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92" w:rsidRPr="006E4B0B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E4B0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2" w:rsidRPr="006E4B0B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6E4B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КОНТРОЛЬНО–СЧЕТНАЯ КОМИССИЯ</w:t>
      </w:r>
    </w:p>
    <w:p w:rsidR="00E44492" w:rsidRPr="006E4B0B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6E4B0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БОГОРОДСКОГО МУНИЦИПАЛЬНОГО ОКРУГА</w:t>
      </w:r>
    </w:p>
    <w:p w:rsidR="00E44492" w:rsidRPr="006E4B0B" w:rsidRDefault="00E44492" w:rsidP="005159DA">
      <w:pPr>
        <w:pStyle w:val="a4"/>
        <w:framePr w:w="0" w:hRule="auto" w:wrap="auto" w:vAnchor="margin" w:hAnchor="text" w:xAlign="left" w:yAlign="inline"/>
        <w:spacing w:before="0" w:after="0" w:line="240" w:lineRule="auto"/>
        <w:rPr>
          <w:color w:val="000000" w:themeColor="text1"/>
          <w:sz w:val="20"/>
        </w:rPr>
      </w:pPr>
      <w:r w:rsidRPr="006E4B0B">
        <w:rPr>
          <w:color w:val="000000" w:themeColor="text1"/>
          <w:sz w:val="20"/>
        </w:rPr>
        <w:t xml:space="preserve">ул. Советская, 43, </w:t>
      </w:r>
      <w:proofErr w:type="spellStart"/>
      <w:r w:rsidRPr="006E4B0B">
        <w:rPr>
          <w:color w:val="000000" w:themeColor="text1"/>
          <w:sz w:val="20"/>
        </w:rPr>
        <w:t>пгт</w:t>
      </w:r>
      <w:proofErr w:type="spellEnd"/>
      <w:r w:rsidRPr="006E4B0B">
        <w:rPr>
          <w:color w:val="000000" w:themeColor="text1"/>
          <w:sz w:val="20"/>
        </w:rPr>
        <w:t xml:space="preserve">. </w:t>
      </w:r>
      <w:proofErr w:type="spellStart"/>
      <w:r w:rsidRPr="006E4B0B">
        <w:rPr>
          <w:color w:val="000000" w:themeColor="text1"/>
          <w:sz w:val="20"/>
        </w:rPr>
        <w:t>Богородское</w:t>
      </w:r>
      <w:proofErr w:type="spellEnd"/>
      <w:r w:rsidRPr="006E4B0B">
        <w:rPr>
          <w:color w:val="000000" w:themeColor="text1"/>
          <w:sz w:val="20"/>
        </w:rPr>
        <w:t>, Кировская обл., 612470 тел.: (83333) 2–1</w:t>
      </w:r>
      <w:r w:rsidR="000D3E76" w:rsidRPr="006E4B0B">
        <w:rPr>
          <w:color w:val="000000" w:themeColor="text1"/>
          <w:sz w:val="20"/>
        </w:rPr>
        <w:t>3</w:t>
      </w:r>
      <w:r w:rsidRPr="006E4B0B">
        <w:rPr>
          <w:color w:val="000000" w:themeColor="text1"/>
          <w:sz w:val="20"/>
        </w:rPr>
        <w:t>–</w:t>
      </w:r>
      <w:r w:rsidR="000D3E76" w:rsidRPr="006E4B0B">
        <w:rPr>
          <w:color w:val="000000" w:themeColor="text1"/>
          <w:sz w:val="20"/>
        </w:rPr>
        <w:t>72</w:t>
      </w:r>
      <w:r w:rsidRPr="006E4B0B">
        <w:rPr>
          <w:color w:val="000000" w:themeColor="text1"/>
          <w:sz w:val="20"/>
        </w:rPr>
        <w:t xml:space="preserve"> </w:t>
      </w:r>
      <w:r w:rsidRPr="006E4B0B">
        <w:rPr>
          <w:color w:val="000000" w:themeColor="text1"/>
          <w:sz w:val="20"/>
          <w:lang w:val="en-US"/>
        </w:rPr>
        <w:t>e</w:t>
      </w:r>
      <w:r w:rsidRPr="006E4B0B">
        <w:rPr>
          <w:color w:val="000000" w:themeColor="text1"/>
          <w:sz w:val="20"/>
        </w:rPr>
        <w:t>–</w:t>
      </w:r>
      <w:r w:rsidRPr="006E4B0B">
        <w:rPr>
          <w:color w:val="000000" w:themeColor="text1"/>
          <w:sz w:val="20"/>
          <w:lang w:val="en-US"/>
        </w:rPr>
        <w:t>mail</w:t>
      </w:r>
      <w:r w:rsidRPr="006E4B0B">
        <w:rPr>
          <w:color w:val="000000" w:themeColor="text1"/>
          <w:sz w:val="20"/>
        </w:rPr>
        <w:t xml:space="preserve">: </w:t>
      </w:r>
      <w:proofErr w:type="spellStart"/>
      <w:r w:rsidRPr="006E4B0B">
        <w:rPr>
          <w:color w:val="000000" w:themeColor="text1"/>
          <w:sz w:val="20"/>
          <w:lang w:val="en-US"/>
        </w:rPr>
        <w:t>kskbog</w:t>
      </w:r>
      <w:proofErr w:type="spellEnd"/>
      <w:r w:rsidRPr="006E4B0B">
        <w:rPr>
          <w:color w:val="000000" w:themeColor="text1"/>
          <w:sz w:val="20"/>
        </w:rPr>
        <w:t>@</w:t>
      </w:r>
      <w:r w:rsidRPr="006E4B0B">
        <w:rPr>
          <w:color w:val="000000" w:themeColor="text1"/>
          <w:sz w:val="20"/>
          <w:lang w:val="en-US"/>
        </w:rPr>
        <w:t>mail</w:t>
      </w:r>
      <w:r w:rsidRPr="006E4B0B">
        <w:rPr>
          <w:color w:val="000000" w:themeColor="text1"/>
          <w:sz w:val="20"/>
        </w:rPr>
        <w:t>.</w:t>
      </w:r>
      <w:proofErr w:type="spellStart"/>
      <w:r w:rsidRPr="006E4B0B">
        <w:rPr>
          <w:color w:val="000000" w:themeColor="text1"/>
          <w:sz w:val="20"/>
          <w:lang w:val="en-US"/>
        </w:rPr>
        <w:t>ru</w:t>
      </w:r>
      <w:proofErr w:type="spellEnd"/>
    </w:p>
    <w:p w:rsidR="00C145EA" w:rsidRPr="006E4B0B" w:rsidRDefault="004A32D2" w:rsidP="005159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4B0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1415" id="Прямая соединительная линия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    <v:stroke joinstyle="miter"/>
              </v:line>
            </w:pict>
          </mc:Fallback>
        </mc:AlternateContent>
      </w:r>
    </w:p>
    <w:p w:rsidR="00E44492" w:rsidRPr="006E4B0B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Богородское</w:t>
      </w:r>
      <w:proofErr w:type="spellEnd"/>
      <w:r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B27270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F72C1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27270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43D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E11FB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8F7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4C9E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650BD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4C9E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650BD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E11FB" w:rsidRPr="006E4B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44492" w:rsidRPr="006E4B0B" w:rsidRDefault="00E44492" w:rsidP="005159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4492" w:rsidRPr="006E4B0B" w:rsidRDefault="00005F94" w:rsidP="0051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4B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ИНФОРМАЦИЯ</w:t>
      </w:r>
    </w:p>
    <w:p w:rsidR="00E44492" w:rsidRPr="006E4B0B" w:rsidRDefault="00005F94" w:rsidP="0051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4B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E44492" w:rsidRPr="006E4B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результата</w:t>
      </w:r>
      <w:r w:rsidRPr="006E4B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</w:t>
      </w:r>
      <w:r w:rsidR="00E44492" w:rsidRPr="006E4B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контрольного мероприятия</w:t>
      </w:r>
    </w:p>
    <w:p w:rsidR="00152D26" w:rsidRPr="006E4B0B" w:rsidRDefault="0048615F" w:rsidP="0048615F">
      <w:pPr>
        <w:pStyle w:val="1c"/>
        <w:tabs>
          <w:tab w:val="left" w:pos="7513"/>
        </w:tabs>
        <w:spacing w:after="0" w:line="240" w:lineRule="atLeast"/>
        <w:ind w:right="-58" w:firstLine="0"/>
        <w:jc w:val="center"/>
        <w:outlineLvl w:val="0"/>
        <w:rPr>
          <w:b/>
          <w:szCs w:val="28"/>
        </w:rPr>
      </w:pPr>
      <w:r w:rsidRPr="006E4B0B">
        <w:rPr>
          <w:b/>
          <w:szCs w:val="28"/>
        </w:rPr>
        <w:t>Проверка законности и эффективности использования субсидий местным бюджетам из областного бюджета на капитальный ремонт, ремонт и восстановление верхних слоев асфальтобетонных покрытий, устройство защитных слоев с устранением деформаций и повреждений покрытий автомобильных дорог общего пользования местного значения за 2023 год и истекший период 2024 года</w:t>
      </w:r>
    </w:p>
    <w:p w:rsidR="00152D26" w:rsidRPr="006E4B0B" w:rsidRDefault="00152D26" w:rsidP="0048615F">
      <w:pPr>
        <w:pStyle w:val="1c"/>
        <w:tabs>
          <w:tab w:val="left" w:pos="7513"/>
        </w:tabs>
        <w:spacing w:after="0" w:line="240" w:lineRule="atLeast"/>
        <w:ind w:right="-58" w:firstLine="0"/>
        <w:jc w:val="center"/>
        <w:outlineLvl w:val="0"/>
        <w:rPr>
          <w:i/>
          <w:iCs/>
          <w:szCs w:val="28"/>
        </w:rPr>
      </w:pPr>
      <w:r w:rsidRPr="006E4B0B">
        <w:rPr>
          <w:i/>
          <w:iCs/>
          <w:szCs w:val="28"/>
        </w:rPr>
        <w:t xml:space="preserve">(Совместно с </w:t>
      </w:r>
      <w:r w:rsidRPr="006E4B0B">
        <w:rPr>
          <w:i/>
          <w:szCs w:val="28"/>
        </w:rPr>
        <w:t>КСП Кировской области</w:t>
      </w:r>
      <w:r w:rsidRPr="006E4B0B">
        <w:rPr>
          <w:i/>
          <w:iCs/>
          <w:szCs w:val="28"/>
        </w:rPr>
        <w:t>)</w:t>
      </w:r>
    </w:p>
    <w:p w:rsidR="00152D26" w:rsidRPr="006E4B0B" w:rsidRDefault="00152D26" w:rsidP="00152D26">
      <w:pPr>
        <w:pStyle w:val="1c"/>
        <w:tabs>
          <w:tab w:val="left" w:pos="7513"/>
        </w:tabs>
        <w:spacing w:after="0" w:line="240" w:lineRule="atLeast"/>
        <w:ind w:right="-58"/>
        <w:jc w:val="center"/>
        <w:outlineLvl w:val="0"/>
        <w:rPr>
          <w:i/>
          <w:iCs/>
          <w:szCs w:val="28"/>
        </w:rPr>
      </w:pPr>
    </w:p>
    <w:p w:rsidR="00AF35F8" w:rsidRPr="006E4B0B" w:rsidRDefault="00AF35F8" w:rsidP="002E3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B0B">
        <w:rPr>
          <w:rFonts w:ascii="Times New Roman" w:hAnsi="Times New Roman"/>
          <w:b/>
          <w:sz w:val="28"/>
          <w:szCs w:val="28"/>
        </w:rPr>
        <w:t>на объекте:</w:t>
      </w:r>
      <w:r w:rsidRPr="006E4B0B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Богородский муниципальный округ Кировской области</w:t>
      </w:r>
    </w:p>
    <w:p w:rsidR="007718EC" w:rsidRPr="006E4B0B" w:rsidRDefault="007718EC" w:rsidP="002E3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9D3" w:rsidRPr="006E4B0B" w:rsidRDefault="00ED49D3" w:rsidP="00097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r w:rsidR="0038782F"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законодательства, </w:t>
      </w:r>
      <w:r w:rsidRPr="006E4B0B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Богородский </w:t>
      </w:r>
      <w:r w:rsidR="00901CB9" w:rsidRPr="006E4B0B">
        <w:rPr>
          <w:rFonts w:ascii="Times New Roman" w:hAnsi="Times New Roman" w:cs="Times New Roman"/>
          <w:sz w:val="28"/>
          <w:szCs w:val="28"/>
        </w:rPr>
        <w:t>муниципальны</w:t>
      </w:r>
      <w:r w:rsidRPr="006E4B0B">
        <w:rPr>
          <w:rFonts w:ascii="Times New Roman" w:hAnsi="Times New Roman" w:cs="Times New Roman"/>
          <w:sz w:val="28"/>
          <w:szCs w:val="28"/>
        </w:rPr>
        <w:t>й округ Кировской области</w:t>
      </w:r>
      <w:r w:rsidR="003A1DBB" w:rsidRPr="006E4B0B">
        <w:rPr>
          <w:rFonts w:ascii="Times New Roman" w:hAnsi="Times New Roman" w:cs="Times New Roman"/>
          <w:sz w:val="28"/>
          <w:szCs w:val="28"/>
        </w:rPr>
        <w:t>,</w:t>
      </w:r>
      <w:r w:rsidRPr="006E4B0B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3A1DBB" w:rsidRPr="006E4B0B">
        <w:rPr>
          <w:rFonts w:ascii="Times New Roman" w:hAnsi="Times New Roman" w:cs="Times New Roman"/>
          <w:sz w:val="28"/>
          <w:szCs w:val="28"/>
        </w:rPr>
        <w:t xml:space="preserve">дорожной деятельности в отношении автомобильных дорог местного значения в границах муниципального округа </w:t>
      </w:r>
      <w:r w:rsidRPr="006E4B0B">
        <w:rPr>
          <w:rFonts w:ascii="Times New Roman" w:hAnsi="Times New Roman" w:cs="Times New Roman"/>
          <w:sz w:val="28"/>
          <w:szCs w:val="28"/>
        </w:rPr>
        <w:t>относится к вопросам местного значения.</w:t>
      </w:r>
    </w:p>
    <w:p w:rsidR="000D34FA" w:rsidRPr="006E4B0B" w:rsidRDefault="001C6A31" w:rsidP="00A8295C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4B0B">
        <w:rPr>
          <w:sz w:val="28"/>
          <w:szCs w:val="28"/>
        </w:rPr>
        <w:t>В</w:t>
      </w:r>
      <w:r w:rsidR="00D510F8" w:rsidRPr="006E4B0B">
        <w:rPr>
          <w:sz w:val="28"/>
          <w:szCs w:val="28"/>
        </w:rPr>
        <w:t xml:space="preserve"> </w:t>
      </w:r>
      <w:r w:rsidR="000D34FA" w:rsidRPr="006E4B0B">
        <w:rPr>
          <w:sz w:val="28"/>
          <w:szCs w:val="28"/>
        </w:rPr>
        <w:t>рамках реализации государственн</w:t>
      </w:r>
      <w:r w:rsidRPr="006E4B0B">
        <w:rPr>
          <w:sz w:val="28"/>
          <w:szCs w:val="28"/>
        </w:rPr>
        <w:t>ой</w:t>
      </w:r>
      <w:r w:rsidR="000D34FA" w:rsidRPr="006E4B0B">
        <w:rPr>
          <w:sz w:val="28"/>
          <w:szCs w:val="28"/>
        </w:rPr>
        <w:t xml:space="preserve"> программ</w:t>
      </w:r>
      <w:r w:rsidR="00A00946" w:rsidRPr="006E4B0B">
        <w:rPr>
          <w:sz w:val="28"/>
          <w:szCs w:val="28"/>
        </w:rPr>
        <w:t>ы</w:t>
      </w:r>
      <w:r w:rsidR="000D34FA" w:rsidRPr="006E4B0B">
        <w:rPr>
          <w:sz w:val="28"/>
          <w:szCs w:val="28"/>
        </w:rPr>
        <w:t xml:space="preserve"> Кировской области «Развитие транспортной системы» между министерством транспорта Кировской области и администрацией Богородского муниципального округа, в проверяемом периоде был подписан ряд Соглашений на осуществление дорожной деятельности, в частности в отношении объекта проверки – на предоставление из областного бюджета бюджету муниципального образования субсидии на</w:t>
      </w:r>
      <w:r w:rsidR="000D34FA" w:rsidRPr="006E4B0B">
        <w:rPr>
          <w:color w:val="000000"/>
          <w:sz w:val="28"/>
          <w:szCs w:val="28"/>
        </w:rPr>
        <w:t xml:space="preserve"> капитальный ремонт, ремонт и восстановление изношенных верхних слоев асфальтобетонных покрытий, устройство защитных слоев с устранением деформаций и повреждений покрытий автомобильных дорог общего пользования местного значения.</w:t>
      </w:r>
    </w:p>
    <w:p w:rsidR="00D510F8" w:rsidRPr="006E4B0B" w:rsidRDefault="00D510F8" w:rsidP="00D510F8">
      <w:pPr>
        <w:spacing w:after="0" w:line="240" w:lineRule="auto"/>
        <w:ind w:firstLine="724"/>
        <w:jc w:val="both"/>
        <w:outlineLvl w:val="0"/>
        <w:rPr>
          <w:rFonts w:ascii="Times New Roman" w:hAnsi="Times New Roman" w:cs="Times New Roman"/>
          <w:szCs w:val="28"/>
        </w:rPr>
      </w:pPr>
      <w:r w:rsidRPr="006E4B0B">
        <w:rPr>
          <w:rFonts w:ascii="Times New Roman" w:hAnsi="Times New Roman"/>
          <w:sz w:val="28"/>
          <w:szCs w:val="28"/>
        </w:rPr>
        <w:t xml:space="preserve">Случаев возврата МБТ в областной бюджет и нарушения условий их предоставления проверкой не установлено. Показатели результативности – протяженность </w:t>
      </w:r>
      <w:r w:rsidRPr="006E4B0B">
        <w:rPr>
          <w:rFonts w:ascii="Times New Roman" w:hAnsi="Times New Roman" w:cs="Times New Roman"/>
          <w:sz w:val="28"/>
          <w:szCs w:val="28"/>
        </w:rPr>
        <w:t xml:space="preserve">отремонтированных автодорог 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в объеме 5,522 и 0,55 км в 2023 и 2024 годах соответственно </w:t>
      </w:r>
      <w:r w:rsidRPr="006E4B0B">
        <w:rPr>
          <w:rFonts w:ascii="Times New Roman" w:hAnsi="Times New Roman" w:cs="Times New Roman"/>
          <w:sz w:val="28"/>
          <w:szCs w:val="28"/>
        </w:rPr>
        <w:t>по состоянию на 01.01.2024, 01.10.2024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 – достигнуты.</w:t>
      </w:r>
    </w:p>
    <w:p w:rsidR="00D235E3" w:rsidRPr="006E4B0B" w:rsidRDefault="002D1437" w:rsidP="00D235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B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D235E3"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5E3" w:rsidRPr="006E4B0B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реализацию </w:t>
      </w:r>
      <w:r w:rsidR="00D510F8" w:rsidRPr="006E4B0B">
        <w:rPr>
          <w:rFonts w:ascii="Times New Roman" w:eastAsia="Calibri" w:hAnsi="Times New Roman" w:cs="Times New Roman"/>
          <w:bCs/>
          <w:sz w:val="28"/>
          <w:szCs w:val="28"/>
        </w:rPr>
        <w:t xml:space="preserve">данных </w:t>
      </w:r>
      <w:r w:rsidR="00D235E3" w:rsidRPr="006E4B0B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Pr="006E4B0B">
        <w:rPr>
          <w:rFonts w:ascii="Times New Roman" w:hAnsi="Times New Roman" w:cs="Times New Roman"/>
          <w:bCs/>
          <w:sz w:val="28"/>
          <w:szCs w:val="28"/>
        </w:rPr>
        <w:t>й</w:t>
      </w:r>
      <w:r w:rsidR="00CA4937" w:rsidRPr="006E4B0B">
        <w:rPr>
          <w:rFonts w:ascii="Times New Roman" w:hAnsi="Times New Roman" w:cs="Times New Roman"/>
          <w:bCs/>
          <w:sz w:val="28"/>
          <w:szCs w:val="28"/>
        </w:rPr>
        <w:t xml:space="preserve">, реализованных в рамках </w:t>
      </w:r>
      <w:r w:rsidR="00CA4937" w:rsidRPr="006E4B0B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4937" w:rsidRPr="006E4B0B">
        <w:rPr>
          <w:rFonts w:ascii="Times New Roman" w:hAnsi="Times New Roman" w:cs="Times New Roman"/>
          <w:bCs/>
          <w:sz w:val="28"/>
          <w:szCs w:val="28"/>
        </w:rPr>
        <w:t>«Развитие автомобильных дорог общего пользования местного значения Богородского муниципального округа Кировской области»</w:t>
      </w:r>
      <w:r w:rsidR="00CA4937" w:rsidRPr="006E4B0B">
        <w:rPr>
          <w:rFonts w:ascii="Times New Roman" w:hAnsi="Times New Roman" w:cs="Times New Roman"/>
          <w:sz w:val="28"/>
          <w:szCs w:val="28"/>
        </w:rPr>
        <w:t xml:space="preserve"> </w:t>
      </w:r>
      <w:r w:rsidR="00D235E3"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в проверяемом периоде израсходовано </w:t>
      </w:r>
      <w:r w:rsidR="00097A6A"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15 947,1 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из них </w:t>
      </w:r>
      <w:r w:rsidR="00097A6A"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15 566,0 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тыс. 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рублей или </w:t>
      </w:r>
      <w:r w:rsidR="0055555A" w:rsidRPr="006E4B0B">
        <w:rPr>
          <w:rFonts w:ascii="Times New Roman" w:hAnsi="Times New Roman" w:cs="Times New Roman"/>
          <w:sz w:val="28"/>
          <w:szCs w:val="28"/>
          <w:lang w:eastAsia="ru-RU"/>
        </w:rPr>
        <w:t>97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5555A" w:rsidRPr="006E4B0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>% средства областного бюджета</w:t>
      </w:r>
      <w:r w:rsidR="0038782F" w:rsidRPr="006E4B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782F" w:rsidRPr="006E4B0B" w:rsidRDefault="0038782F" w:rsidP="008429B0">
      <w:pPr>
        <w:tabs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 w:rsidRPr="006E4B0B">
        <w:rPr>
          <w:rFonts w:ascii="Times New Roman" w:hAnsi="Times New Roman"/>
          <w:sz w:val="28"/>
          <w:szCs w:val="28"/>
          <w:lang w:eastAsia="ru-RU"/>
        </w:rPr>
        <w:t>З</w:t>
      </w:r>
      <w:r w:rsidRPr="006E4B0B">
        <w:rPr>
          <w:rFonts w:ascii="Times New Roman" w:hAnsi="Times New Roman"/>
          <w:sz w:val="28"/>
          <w:szCs w:val="28"/>
        </w:rPr>
        <w:t>а счет средств межбюджетных трансфертов, в рамках имеющихся соглашений</w:t>
      </w:r>
      <w:r w:rsidRPr="006E4B0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C6A31" w:rsidRPr="006E4B0B">
        <w:rPr>
          <w:rFonts w:ascii="Times New Roman" w:hAnsi="Times New Roman"/>
          <w:sz w:val="28"/>
          <w:szCs w:val="28"/>
          <w:lang w:eastAsia="ru-RU"/>
        </w:rPr>
        <w:t>Учреждением</w:t>
      </w:r>
      <w:r w:rsidRPr="006E4B0B">
        <w:rPr>
          <w:rFonts w:ascii="Times New Roman" w:hAnsi="Times New Roman"/>
          <w:sz w:val="28"/>
          <w:szCs w:val="28"/>
          <w:lang w:eastAsia="ru-RU"/>
        </w:rPr>
        <w:t xml:space="preserve">, по результатам проведения </w:t>
      </w:r>
      <w:r w:rsidR="007C65C7" w:rsidRPr="006E4B0B">
        <w:rPr>
          <w:rFonts w:ascii="Times New Roman" w:hAnsi="Times New Roman"/>
          <w:sz w:val="28"/>
          <w:szCs w:val="28"/>
        </w:rPr>
        <w:t>открытых конкурсов в электронной форме</w:t>
      </w:r>
      <w:r w:rsidRPr="006E4B0B">
        <w:rPr>
          <w:rFonts w:ascii="Times New Roman" w:hAnsi="Times New Roman"/>
          <w:sz w:val="28"/>
          <w:szCs w:val="28"/>
          <w:lang w:eastAsia="ru-RU"/>
        </w:rPr>
        <w:t xml:space="preserve">, было заключено </w:t>
      </w:r>
      <w:r w:rsidR="007C65C7" w:rsidRPr="006E4B0B">
        <w:rPr>
          <w:rFonts w:ascii="Times New Roman" w:hAnsi="Times New Roman"/>
          <w:sz w:val="28"/>
          <w:szCs w:val="28"/>
          <w:lang w:eastAsia="ru-RU"/>
        </w:rPr>
        <w:t>2</w:t>
      </w:r>
      <w:r w:rsidRPr="006E4B0B">
        <w:rPr>
          <w:rFonts w:ascii="Times New Roman" w:hAnsi="Times New Roman"/>
          <w:sz w:val="28"/>
          <w:szCs w:val="28"/>
          <w:lang w:eastAsia="ru-RU"/>
        </w:rPr>
        <w:t xml:space="preserve"> муниципальных контракта </w:t>
      </w:r>
      <w:r w:rsidRPr="006E4B0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C65C7" w:rsidRPr="006E4B0B">
        <w:rPr>
          <w:rFonts w:ascii="Times New Roman" w:hAnsi="Times New Roman"/>
          <w:sz w:val="28"/>
          <w:szCs w:val="28"/>
        </w:rPr>
        <w:t xml:space="preserve">выполнение работ </w:t>
      </w:r>
      <w:r w:rsidR="007C65C7" w:rsidRPr="006E4B0B">
        <w:rPr>
          <w:rFonts w:ascii="Times New Roman" w:hAnsi="Times New Roman"/>
          <w:bCs/>
          <w:sz w:val="28"/>
          <w:szCs w:val="28"/>
        </w:rPr>
        <w:t>по</w:t>
      </w:r>
      <w:r w:rsidR="007C65C7" w:rsidRPr="006E4B0B">
        <w:rPr>
          <w:rFonts w:ascii="Times New Roman" w:hAnsi="Times New Roman"/>
          <w:sz w:val="28"/>
          <w:szCs w:val="28"/>
        </w:rPr>
        <w:t xml:space="preserve"> ремонту автомобильных дорог</w:t>
      </w:r>
      <w:r w:rsidRPr="006E4B0B">
        <w:rPr>
          <w:rFonts w:ascii="Times New Roman" w:hAnsi="Times New Roman"/>
          <w:sz w:val="28"/>
          <w:szCs w:val="28"/>
          <w:lang w:eastAsia="ru-RU"/>
        </w:rPr>
        <w:t xml:space="preserve">, на общую сумму </w:t>
      </w:r>
      <w:r w:rsidR="007C65C7" w:rsidRPr="006E4B0B">
        <w:rPr>
          <w:rFonts w:ascii="Times New Roman" w:hAnsi="Times New Roman"/>
          <w:sz w:val="28"/>
          <w:szCs w:val="28"/>
          <w:lang w:eastAsia="ru-RU"/>
        </w:rPr>
        <w:t>15 647,1</w:t>
      </w:r>
      <w:r w:rsidRPr="006E4B0B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C65C7" w:rsidRPr="006E4B0B">
        <w:rPr>
          <w:rFonts w:ascii="Times New Roman" w:hAnsi="Times New Roman"/>
          <w:sz w:val="28"/>
          <w:szCs w:val="28"/>
          <w:lang w:eastAsia="ru-RU"/>
        </w:rPr>
        <w:t xml:space="preserve"> - б</w:t>
      </w:r>
      <w:r w:rsidRPr="006E4B0B">
        <w:rPr>
          <w:rFonts w:ascii="Times New Roman" w:hAnsi="Times New Roman"/>
          <w:sz w:val="28"/>
          <w:szCs w:val="28"/>
          <w:lang w:eastAsia="ru-RU"/>
        </w:rPr>
        <w:t xml:space="preserve">юджетная эффективность закупок составила </w:t>
      </w:r>
      <w:r w:rsidR="007C65C7" w:rsidRPr="006E4B0B">
        <w:rPr>
          <w:rFonts w:ascii="Times New Roman" w:hAnsi="Times New Roman"/>
          <w:sz w:val="28"/>
          <w:szCs w:val="28"/>
          <w:lang w:eastAsia="ru-RU"/>
        </w:rPr>
        <w:t>0,0</w:t>
      </w:r>
      <w:r w:rsidRPr="006E4B0B">
        <w:rPr>
          <w:rFonts w:ascii="Times New Roman" w:hAnsi="Times New Roman"/>
          <w:sz w:val="28"/>
          <w:szCs w:val="28"/>
          <w:lang w:eastAsia="ru-RU"/>
        </w:rPr>
        <w:t>%.</w:t>
      </w:r>
      <w:r w:rsidRPr="006E4B0B">
        <w:rPr>
          <w:szCs w:val="28"/>
        </w:rPr>
        <w:t xml:space="preserve"> </w:t>
      </w:r>
    </w:p>
    <w:p w:rsidR="008429B0" w:rsidRPr="006E4B0B" w:rsidRDefault="001C6A31" w:rsidP="001C6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B0B">
        <w:rPr>
          <w:rFonts w:ascii="Times New Roman" w:eastAsia="Calibri" w:hAnsi="Times New Roman"/>
          <w:sz w:val="28"/>
          <w:szCs w:val="28"/>
        </w:rPr>
        <w:t>О</w:t>
      </w:r>
      <w:r w:rsidR="008429B0" w:rsidRPr="006E4B0B">
        <w:rPr>
          <w:rFonts w:ascii="Times New Roman" w:eastAsia="Calibri" w:hAnsi="Times New Roman"/>
          <w:sz w:val="28"/>
          <w:szCs w:val="28"/>
        </w:rPr>
        <w:t>бъемы работ, предусмотренные муниципальным</w:t>
      </w:r>
      <w:r w:rsidRPr="006E4B0B">
        <w:rPr>
          <w:rFonts w:ascii="Times New Roman" w:eastAsia="Calibri" w:hAnsi="Times New Roman"/>
          <w:sz w:val="28"/>
          <w:szCs w:val="28"/>
        </w:rPr>
        <w:t>и</w:t>
      </w:r>
      <w:r w:rsidR="008429B0" w:rsidRPr="006E4B0B">
        <w:rPr>
          <w:rFonts w:ascii="Times New Roman" w:eastAsia="Calibri" w:hAnsi="Times New Roman"/>
          <w:sz w:val="28"/>
          <w:szCs w:val="28"/>
        </w:rPr>
        <w:t xml:space="preserve"> контракт</w:t>
      </w:r>
      <w:r w:rsidRPr="006E4B0B">
        <w:rPr>
          <w:rFonts w:ascii="Times New Roman" w:eastAsia="Calibri" w:hAnsi="Times New Roman"/>
          <w:sz w:val="28"/>
          <w:szCs w:val="28"/>
        </w:rPr>
        <w:t>а</w:t>
      </w:r>
      <w:r w:rsidR="008429B0" w:rsidRPr="006E4B0B">
        <w:rPr>
          <w:rFonts w:ascii="Times New Roman" w:eastAsia="Calibri" w:hAnsi="Times New Roman"/>
          <w:sz w:val="28"/>
          <w:szCs w:val="28"/>
        </w:rPr>
        <w:t>м</w:t>
      </w:r>
      <w:r w:rsidRPr="006E4B0B">
        <w:rPr>
          <w:rFonts w:ascii="Times New Roman" w:eastAsia="Calibri" w:hAnsi="Times New Roman"/>
          <w:sz w:val="28"/>
          <w:szCs w:val="28"/>
        </w:rPr>
        <w:t>и</w:t>
      </w:r>
      <w:r w:rsidR="008429B0" w:rsidRPr="006E4B0B">
        <w:rPr>
          <w:rFonts w:ascii="Times New Roman" w:eastAsia="Calibri" w:hAnsi="Times New Roman"/>
          <w:sz w:val="28"/>
          <w:szCs w:val="28"/>
        </w:rPr>
        <w:t xml:space="preserve">, выполнены в соответствии с </w:t>
      </w:r>
      <w:r w:rsidR="008429B0" w:rsidRPr="006E4B0B">
        <w:rPr>
          <w:rFonts w:ascii="Times New Roman" w:hAnsi="Times New Roman"/>
          <w:sz w:val="28"/>
          <w:szCs w:val="28"/>
        </w:rPr>
        <w:t>локальными сметными расчетами, в установленный срок. В ходе визуального осмотра работ на данных участках, расхождений с технической документацией не установлено.</w:t>
      </w:r>
    </w:p>
    <w:p w:rsidR="0038782F" w:rsidRPr="006E4B0B" w:rsidRDefault="0038782F" w:rsidP="00091C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14C" w:rsidRPr="006E4B0B" w:rsidRDefault="00F1211E" w:rsidP="00C75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B0B">
        <w:rPr>
          <w:rFonts w:ascii="Times New Roman" w:hAnsi="Times New Roman"/>
          <w:sz w:val="28"/>
          <w:szCs w:val="28"/>
          <w:lang w:eastAsia="ru-RU"/>
        </w:rPr>
        <w:t xml:space="preserve">В целях отбора объектов для проведения </w:t>
      </w:r>
      <w:r w:rsidR="0038109B" w:rsidRPr="006E4B0B">
        <w:rPr>
          <w:rFonts w:ascii="Times New Roman" w:hAnsi="Times New Roman"/>
          <w:sz w:val="28"/>
          <w:szCs w:val="28"/>
          <w:lang w:eastAsia="ru-RU"/>
        </w:rPr>
        <w:t xml:space="preserve">данных </w:t>
      </w:r>
      <w:r w:rsidRPr="006E4B0B">
        <w:rPr>
          <w:rFonts w:ascii="Times New Roman" w:hAnsi="Times New Roman"/>
          <w:sz w:val="28"/>
          <w:szCs w:val="28"/>
          <w:lang w:eastAsia="ru-RU"/>
        </w:rPr>
        <w:t>работ Учреждением в проверяемом периоде проводилис</w:t>
      </w:r>
      <w:r w:rsidR="0038109B" w:rsidRPr="006E4B0B">
        <w:rPr>
          <w:rFonts w:ascii="Times New Roman" w:hAnsi="Times New Roman"/>
          <w:sz w:val="28"/>
          <w:szCs w:val="28"/>
          <w:lang w:eastAsia="ru-RU"/>
        </w:rPr>
        <w:t>ь опрос – голосования, так</w:t>
      </w:r>
      <w:r w:rsidR="0011614C" w:rsidRPr="006E4B0B">
        <w:rPr>
          <w:rFonts w:ascii="Times New Roman" w:hAnsi="Times New Roman"/>
          <w:sz w:val="28"/>
          <w:szCs w:val="28"/>
        </w:rPr>
        <w:t xml:space="preserve"> по результатам опроса – голосования на 2023 год из 15 автомобильных дорог в ПГС исполнении вынесенных на голосование ремонтом были охвачены все автомобильные дороги имеющие голоса, в количестве 10 автомобильных дорог.</w:t>
      </w:r>
    </w:p>
    <w:p w:rsidR="0011614C" w:rsidRPr="006E4B0B" w:rsidRDefault="0011614C" w:rsidP="00C75F2F">
      <w:pPr>
        <w:pStyle w:val="af4"/>
        <w:tabs>
          <w:tab w:val="left" w:pos="851"/>
        </w:tabs>
        <w:suppressAutoHyphens/>
        <w:ind w:firstLine="709"/>
        <w:rPr>
          <w:rFonts w:ascii="Times New Roman" w:hAnsi="Times New Roman"/>
          <w:szCs w:val="28"/>
        </w:rPr>
      </w:pPr>
      <w:r w:rsidRPr="006E4B0B">
        <w:rPr>
          <w:rFonts w:ascii="Times New Roman" w:hAnsi="Times New Roman"/>
          <w:szCs w:val="28"/>
        </w:rPr>
        <w:t>Помимо этого, в рамках опроса – голосования предоставлялась возможность внести предложения по участкам дорог не вошедшим в опрос, но имеющим необходимость в ремонте, по мнению респондентов. По итогам голосования было внесено 8 таких предложений (ПГС), 2 из которых было так же реализовано (</w:t>
      </w:r>
      <w:r w:rsidRPr="006E4B0B">
        <w:rPr>
          <w:rFonts w:ascii="Times New Roman" w:hAnsi="Times New Roman"/>
          <w:color w:val="000000"/>
          <w:szCs w:val="28"/>
        </w:rPr>
        <w:t xml:space="preserve">по ул. 60 лет СССР и ул. Советской Армии – самый большой объем </w:t>
      </w:r>
      <w:proofErr w:type="spellStart"/>
      <w:r w:rsidRPr="006E4B0B">
        <w:rPr>
          <w:rFonts w:ascii="Times New Roman" w:hAnsi="Times New Roman"/>
          <w:color w:val="000000"/>
          <w:szCs w:val="28"/>
        </w:rPr>
        <w:t>благополучателей</w:t>
      </w:r>
      <w:proofErr w:type="spellEnd"/>
      <w:r w:rsidRPr="006E4B0B">
        <w:rPr>
          <w:rFonts w:ascii="Times New Roman" w:hAnsi="Times New Roman"/>
          <w:szCs w:val="28"/>
        </w:rPr>
        <w:t>).</w:t>
      </w:r>
    </w:p>
    <w:p w:rsidR="0011614C" w:rsidRPr="006E4B0B" w:rsidRDefault="0011614C" w:rsidP="0011614C">
      <w:pPr>
        <w:pStyle w:val="af4"/>
        <w:tabs>
          <w:tab w:val="left" w:pos="851"/>
        </w:tabs>
        <w:suppressAutoHyphens/>
        <w:ind w:firstLine="709"/>
        <w:rPr>
          <w:rFonts w:ascii="Times New Roman" w:hAnsi="Times New Roman"/>
          <w:szCs w:val="28"/>
        </w:rPr>
      </w:pPr>
      <w:r w:rsidRPr="006E4B0B">
        <w:rPr>
          <w:rFonts w:ascii="Times New Roman" w:hAnsi="Times New Roman"/>
          <w:szCs w:val="28"/>
        </w:rPr>
        <w:t xml:space="preserve">Согласно представленной к проверке информации в опросе – голосовании приняли участие 40 человек, что составило 1,1% от численности населения имеющего право на голосование.  </w:t>
      </w:r>
    </w:p>
    <w:p w:rsidR="0011614C" w:rsidRPr="006E4B0B" w:rsidRDefault="0011614C" w:rsidP="0011614C">
      <w:pPr>
        <w:pStyle w:val="af4"/>
        <w:tabs>
          <w:tab w:val="left" w:pos="851"/>
        </w:tabs>
        <w:suppressAutoHyphens/>
        <w:ind w:firstLine="709"/>
        <w:rPr>
          <w:rFonts w:ascii="Times New Roman" w:hAnsi="Times New Roman"/>
          <w:szCs w:val="28"/>
        </w:rPr>
      </w:pPr>
      <w:r w:rsidRPr="006E4B0B">
        <w:rPr>
          <w:rFonts w:ascii="Times New Roman" w:hAnsi="Times New Roman"/>
          <w:szCs w:val="28"/>
        </w:rPr>
        <w:t xml:space="preserve">В опросе – голосовании на 2024 год участвовало 9 автомобильных дорог одна из них в асфальтовом исполнении, которая в последующем и стала лидером голосования и соответственно была отремонтирована, ввиду ограниченности средств МБТ в единственном числе.  </w:t>
      </w:r>
    </w:p>
    <w:p w:rsidR="0011614C" w:rsidRPr="006E4B0B" w:rsidRDefault="0011614C" w:rsidP="0011614C">
      <w:pPr>
        <w:pStyle w:val="af4"/>
        <w:tabs>
          <w:tab w:val="left" w:pos="851"/>
        </w:tabs>
        <w:suppressAutoHyphens/>
        <w:ind w:firstLine="709"/>
        <w:rPr>
          <w:rFonts w:ascii="Times New Roman" w:hAnsi="Times New Roman"/>
          <w:szCs w:val="28"/>
        </w:rPr>
      </w:pPr>
      <w:r w:rsidRPr="006E4B0B">
        <w:rPr>
          <w:rFonts w:ascii="Times New Roman" w:hAnsi="Times New Roman"/>
          <w:szCs w:val="28"/>
        </w:rPr>
        <w:t xml:space="preserve">Согласно представленной к проверке информации в опросе – голосовании приняли участие 391 человек (почти в 10 раз больше чем в предыдущем году), что составило 11,5% от численности населения имеющего право на голосование.  </w:t>
      </w:r>
    </w:p>
    <w:p w:rsidR="0011614C" w:rsidRPr="006E4B0B" w:rsidRDefault="0011614C" w:rsidP="00B769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6969" w:rsidRPr="006E4B0B" w:rsidRDefault="00B76969" w:rsidP="00B769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Cs w:val="28"/>
        </w:rPr>
      </w:pPr>
      <w:r w:rsidRPr="006E4B0B">
        <w:rPr>
          <w:rFonts w:ascii="Times New Roman" w:hAnsi="Times New Roman"/>
          <w:sz w:val="28"/>
          <w:szCs w:val="28"/>
          <w:lang w:eastAsia="ru-RU"/>
        </w:rPr>
        <w:t>Таким образом, в проверяемом периоде за счет средств МБТ являющихся предметом проверки отремонтировано 6,072 км. автомобильных дорог, что составляет 3,5% от их общей протяженности, что в свою очередь способствовало сокращению д</w:t>
      </w:r>
      <w:r w:rsidRPr="006E4B0B">
        <w:rPr>
          <w:rFonts w:ascii="Times New Roman" w:hAnsi="Times New Roman"/>
          <w:color w:val="000000"/>
          <w:sz w:val="28"/>
          <w:szCs w:val="28"/>
          <w:lang w:eastAsia="ru-RU"/>
        </w:rPr>
        <w:t>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период с 2022 по 2024 год на 4,5 процентных пункта, которая на момент проверки сложилась на уровне 90,3%.</w:t>
      </w:r>
    </w:p>
    <w:p w:rsidR="00B76969" w:rsidRPr="006E4B0B" w:rsidRDefault="00B76969" w:rsidP="00B76969">
      <w:pPr>
        <w:pStyle w:val="af4"/>
        <w:tabs>
          <w:tab w:val="left" w:pos="851"/>
        </w:tabs>
        <w:suppressAutoHyphens/>
        <w:ind w:firstLine="709"/>
        <w:rPr>
          <w:rFonts w:ascii="Times New Roman" w:hAnsi="Times New Roman"/>
          <w:b/>
          <w:i/>
          <w:szCs w:val="28"/>
        </w:rPr>
      </w:pPr>
      <w:r w:rsidRPr="006E4B0B">
        <w:rPr>
          <w:rFonts w:ascii="Times New Roman" w:hAnsi="Times New Roman"/>
          <w:szCs w:val="28"/>
          <w:lang w:eastAsia="ru-RU"/>
        </w:rPr>
        <w:t xml:space="preserve">В рамках </w:t>
      </w:r>
      <w:r w:rsidR="00CA4937" w:rsidRPr="006E4B0B">
        <w:rPr>
          <w:rFonts w:ascii="Times New Roman" w:hAnsi="Times New Roman"/>
          <w:szCs w:val="28"/>
          <w:lang w:eastAsia="ru-RU"/>
        </w:rPr>
        <w:t>расходования настоящей</w:t>
      </w:r>
      <w:r w:rsidR="0038109B" w:rsidRPr="006E4B0B">
        <w:rPr>
          <w:rFonts w:ascii="Times New Roman" w:hAnsi="Times New Roman"/>
          <w:szCs w:val="28"/>
          <w:lang w:eastAsia="ru-RU"/>
        </w:rPr>
        <w:t xml:space="preserve"> </w:t>
      </w:r>
      <w:r w:rsidRPr="006E4B0B">
        <w:rPr>
          <w:rFonts w:ascii="Times New Roman" w:hAnsi="Times New Roman"/>
          <w:szCs w:val="28"/>
          <w:lang w:eastAsia="ru-RU"/>
        </w:rPr>
        <w:t xml:space="preserve">субсидии </w:t>
      </w:r>
      <w:r w:rsidRPr="006E4B0B">
        <w:rPr>
          <w:rFonts w:ascii="Times New Roman" w:hAnsi="Times New Roman"/>
          <w:color w:val="000000"/>
          <w:szCs w:val="28"/>
        </w:rPr>
        <w:t xml:space="preserve">в проверяемом периоде отремонтировано 13 улиц, из них 12 в ПГС исполнении и 1 в асфальтовом. Достигнут ощутимый социальный эффект – отремонтированная часть </w:t>
      </w:r>
      <w:r w:rsidR="0038109B" w:rsidRPr="006E4B0B">
        <w:rPr>
          <w:rFonts w:ascii="Times New Roman" w:hAnsi="Times New Roman"/>
          <w:color w:val="000000"/>
          <w:szCs w:val="28"/>
        </w:rPr>
        <w:t>УДС</w:t>
      </w:r>
      <w:r w:rsidRPr="006E4B0B">
        <w:rPr>
          <w:rFonts w:ascii="Times New Roman" w:hAnsi="Times New Roman"/>
          <w:color w:val="000000"/>
          <w:szCs w:val="28"/>
        </w:rPr>
        <w:t xml:space="preserve"> </w:t>
      </w:r>
      <w:r w:rsidRPr="006E4B0B">
        <w:rPr>
          <w:rFonts w:ascii="Times New Roman" w:hAnsi="Times New Roman"/>
          <w:color w:val="000000"/>
          <w:szCs w:val="28"/>
        </w:rPr>
        <w:lastRenderedPageBreak/>
        <w:t>ежедневно эксплуатируется местными жителями, улицы весьма оживленные, востребованные.</w:t>
      </w:r>
    </w:p>
    <w:p w:rsidR="00A17F45" w:rsidRPr="006E4B0B" w:rsidRDefault="00AC3B87" w:rsidP="00A17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4B0B">
        <w:rPr>
          <w:rFonts w:ascii="Times New Roman" w:hAnsi="Times New Roman" w:cs="Times New Roman"/>
          <w:sz w:val="28"/>
          <w:szCs w:val="28"/>
        </w:rPr>
        <w:tab/>
      </w:r>
    </w:p>
    <w:p w:rsidR="00EE781C" w:rsidRPr="006E4B0B" w:rsidRDefault="00EE781C" w:rsidP="009F77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B0B">
        <w:rPr>
          <w:rFonts w:ascii="Times New Roman" w:hAnsi="Times New Roman"/>
          <w:sz w:val="28"/>
          <w:szCs w:val="28"/>
        </w:rPr>
        <w:t>По результатам контрольного мероприятия установлено следующее.</w:t>
      </w:r>
    </w:p>
    <w:p w:rsidR="00EE781C" w:rsidRPr="006E4B0B" w:rsidRDefault="00EE781C" w:rsidP="009F7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1C" w:rsidRPr="006E4B0B" w:rsidRDefault="00D62F54" w:rsidP="009F7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0B">
        <w:rPr>
          <w:rFonts w:ascii="Times New Roman" w:hAnsi="Times New Roman" w:cs="Times New Roman"/>
          <w:sz w:val="28"/>
          <w:szCs w:val="28"/>
        </w:rPr>
        <w:t>Нарушения,</w:t>
      </w:r>
      <w:r w:rsidR="00EE781C" w:rsidRPr="006E4B0B">
        <w:rPr>
          <w:rFonts w:ascii="Times New Roman" w:hAnsi="Times New Roman" w:cs="Times New Roman"/>
          <w:sz w:val="28"/>
          <w:szCs w:val="28"/>
        </w:rPr>
        <w:t xml:space="preserve"> допущенные при исполнении требований бюджетного законодательства, </w:t>
      </w:r>
      <w:r w:rsidR="00EE781C" w:rsidRPr="006E4B0B">
        <w:rPr>
          <w:rFonts w:ascii="Times New Roman" w:hAnsi="Times New Roman"/>
          <w:sz w:val="28"/>
          <w:szCs w:val="28"/>
        </w:rPr>
        <w:t xml:space="preserve">Порядка разработки, реализации и оценки эффективности реализации муниципальных программ </w:t>
      </w:r>
      <w:r w:rsidR="00EE781C" w:rsidRPr="006E4B0B">
        <w:rPr>
          <w:rFonts w:ascii="Times New Roman" w:hAnsi="Times New Roman" w:cs="Times New Roman"/>
          <w:sz w:val="28"/>
          <w:szCs w:val="28"/>
        </w:rPr>
        <w:t xml:space="preserve">повлекли несвоевременное и несоответствующее решению о бюджете внесение изменений в муниципальную программу. </w:t>
      </w:r>
    </w:p>
    <w:p w:rsidR="00EE781C" w:rsidRPr="006E4B0B" w:rsidRDefault="00EE781C" w:rsidP="009F774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66B38" w:rsidRPr="006E4B0B" w:rsidRDefault="00EE781C" w:rsidP="009F77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B0B">
        <w:rPr>
          <w:rFonts w:ascii="Times New Roman" w:hAnsi="Times New Roman" w:cs="Times New Roman"/>
          <w:sz w:val="28"/>
          <w:szCs w:val="28"/>
        </w:rPr>
        <w:t>Учреждением допущен</w:t>
      </w:r>
      <w:r w:rsidR="00EE61DB" w:rsidRPr="006E4B0B">
        <w:rPr>
          <w:rFonts w:ascii="Times New Roman" w:hAnsi="Times New Roman" w:cs="Times New Roman"/>
          <w:sz w:val="28"/>
          <w:szCs w:val="28"/>
        </w:rPr>
        <w:t>ы</w:t>
      </w:r>
      <w:r w:rsidRPr="006E4B0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EE61DB" w:rsidRPr="006E4B0B">
        <w:rPr>
          <w:rFonts w:ascii="Times New Roman" w:hAnsi="Times New Roman" w:cs="Times New Roman"/>
          <w:sz w:val="28"/>
          <w:szCs w:val="28"/>
        </w:rPr>
        <w:t>я</w:t>
      </w:r>
      <w:r w:rsidRPr="006E4B0B">
        <w:rPr>
          <w:rFonts w:ascii="Times New Roman" w:hAnsi="Times New Roman" w:cs="Times New Roman"/>
          <w:sz w:val="28"/>
          <w:szCs w:val="28"/>
        </w:rPr>
        <w:t xml:space="preserve"> при исполнении требований </w:t>
      </w:r>
      <w:r w:rsidR="000C38B6" w:rsidRPr="006E4B0B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="00970A4F" w:rsidRPr="006E4B0B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r w:rsidRPr="006E4B0B">
        <w:rPr>
          <w:rFonts w:ascii="Times New Roman" w:hAnsi="Times New Roman" w:cs="Times New Roman"/>
          <w:sz w:val="28"/>
          <w:szCs w:val="28"/>
        </w:rPr>
        <w:t>Федерального закона о контрактной системе, в частности</w:t>
      </w:r>
      <w:r w:rsidR="00970A4F" w:rsidRPr="006E4B0B">
        <w:rPr>
          <w:rFonts w:ascii="Times New Roman" w:hAnsi="Times New Roman" w:cs="Times New Roman"/>
          <w:sz w:val="28"/>
          <w:szCs w:val="28"/>
        </w:rPr>
        <w:t xml:space="preserve"> </w:t>
      </w:r>
      <w:r w:rsidR="00EE61DB" w:rsidRPr="006E4B0B">
        <w:rPr>
          <w:rFonts w:ascii="Times New Roman" w:hAnsi="Times New Roman"/>
          <w:sz w:val="28"/>
          <w:szCs w:val="28"/>
        </w:rPr>
        <w:t>ненадлежащее</w:t>
      </w:r>
      <w:r w:rsidR="00970A4F" w:rsidRPr="006E4B0B">
        <w:rPr>
          <w:rFonts w:ascii="Times New Roman" w:hAnsi="Times New Roman"/>
          <w:sz w:val="28"/>
          <w:szCs w:val="28"/>
        </w:rPr>
        <w:t xml:space="preserve"> </w:t>
      </w:r>
      <w:r w:rsidR="00EE61DB" w:rsidRPr="006E4B0B">
        <w:rPr>
          <w:rFonts w:ascii="Times New Roman" w:hAnsi="Times New Roman"/>
          <w:sz w:val="28"/>
          <w:szCs w:val="28"/>
        </w:rPr>
        <w:t>испо</w:t>
      </w:r>
      <w:r w:rsidR="00970A4F" w:rsidRPr="006E4B0B">
        <w:rPr>
          <w:rFonts w:ascii="Times New Roman" w:hAnsi="Times New Roman"/>
          <w:sz w:val="28"/>
          <w:szCs w:val="28"/>
        </w:rPr>
        <w:t xml:space="preserve">лнение обязательств </w:t>
      </w:r>
      <w:r w:rsidR="00EE61DB" w:rsidRPr="006E4B0B">
        <w:rPr>
          <w:rFonts w:ascii="Times New Roman" w:hAnsi="Times New Roman"/>
          <w:sz w:val="28"/>
          <w:szCs w:val="28"/>
        </w:rPr>
        <w:t>в части</w:t>
      </w:r>
      <w:r w:rsidR="00970A4F" w:rsidRPr="006E4B0B">
        <w:rPr>
          <w:rFonts w:ascii="Times New Roman" w:hAnsi="Times New Roman"/>
          <w:sz w:val="28"/>
          <w:szCs w:val="28"/>
        </w:rPr>
        <w:t xml:space="preserve"> несвоевременн</w:t>
      </w:r>
      <w:r w:rsidR="00EE61DB" w:rsidRPr="006E4B0B">
        <w:rPr>
          <w:rFonts w:ascii="Times New Roman" w:hAnsi="Times New Roman"/>
          <w:sz w:val="28"/>
          <w:szCs w:val="28"/>
        </w:rPr>
        <w:t>ой</w:t>
      </w:r>
      <w:r w:rsidR="00970A4F" w:rsidRPr="006E4B0B">
        <w:rPr>
          <w:rFonts w:ascii="Times New Roman" w:hAnsi="Times New Roman"/>
          <w:sz w:val="28"/>
          <w:szCs w:val="28"/>
        </w:rPr>
        <w:t xml:space="preserve"> оплата выполненных работ</w:t>
      </w:r>
      <w:r w:rsidR="00EE61DB" w:rsidRPr="006E4B0B">
        <w:rPr>
          <w:rFonts w:ascii="Times New Roman" w:hAnsi="Times New Roman"/>
          <w:sz w:val="28"/>
          <w:szCs w:val="28"/>
        </w:rPr>
        <w:t>.</w:t>
      </w:r>
    </w:p>
    <w:p w:rsidR="00E66B38" w:rsidRPr="006E4B0B" w:rsidRDefault="00E66B38" w:rsidP="009F77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181" w:rsidRPr="006E4B0B" w:rsidRDefault="00E66B38" w:rsidP="009F774A">
      <w:pPr>
        <w:spacing w:after="0" w:line="240" w:lineRule="auto"/>
        <w:ind w:firstLine="709"/>
        <w:jc w:val="both"/>
        <w:rPr>
          <w:rFonts w:ascii="Times New Roman" w:hAnsi="Times New Roman"/>
          <w:szCs w:val="28"/>
          <w:lang w:eastAsia="ru-RU"/>
        </w:rPr>
      </w:pPr>
      <w:r w:rsidRPr="006E4B0B">
        <w:rPr>
          <w:rFonts w:ascii="Times New Roman" w:hAnsi="Times New Roman"/>
          <w:sz w:val="28"/>
          <w:szCs w:val="28"/>
        </w:rPr>
        <w:t xml:space="preserve">Отступление </w:t>
      </w:r>
      <w:proofErr w:type="gramStart"/>
      <w:r w:rsidRPr="006E4B0B">
        <w:rPr>
          <w:rFonts w:ascii="Times New Roman" w:hAnsi="Times New Roman"/>
          <w:sz w:val="28"/>
          <w:szCs w:val="28"/>
        </w:rPr>
        <w:t>от положений</w:t>
      </w:r>
      <w:proofErr w:type="gramEnd"/>
      <w:r w:rsidRPr="006E4B0B">
        <w:rPr>
          <w:rFonts w:ascii="Times New Roman" w:hAnsi="Times New Roman"/>
          <w:sz w:val="28"/>
          <w:szCs w:val="28"/>
        </w:rPr>
        <w:t xml:space="preserve"> содержащихся в муниципальных правовых актах выразилось в несоблюдении требований к организации, подведению итогов осуществляемых процедур опросов – голосований и порядку </w:t>
      </w:r>
      <w:r w:rsidR="00EE2181" w:rsidRPr="006E4B0B">
        <w:rPr>
          <w:rFonts w:ascii="Times New Roman" w:hAnsi="Times New Roman" w:cs="Times New Roman"/>
          <w:sz w:val="28"/>
          <w:szCs w:val="28"/>
          <w:lang w:eastAsia="ru-RU"/>
        </w:rPr>
        <w:t>формирования перечня автомобильных дорог, находящихся в муниципальной собственности и подлежащих ремонту на территории Богородского муниципального округа Кировской области</w:t>
      </w:r>
      <w:r w:rsidRPr="006E4B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2181" w:rsidRPr="006E4B0B" w:rsidRDefault="00EE2181" w:rsidP="009F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181" w:rsidRPr="006E4B0B" w:rsidRDefault="00EE2181" w:rsidP="009F7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В нарушение </w:t>
      </w:r>
      <w:r w:rsidR="000643AD"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законодательства в проверяемой сфере установлен факт отсутствия ряда муниципальных нормативно – </w:t>
      </w:r>
      <w:proofErr w:type="gramStart"/>
      <w:r w:rsidR="000643AD" w:rsidRPr="006E4B0B">
        <w:rPr>
          <w:rFonts w:ascii="Times New Roman" w:hAnsi="Times New Roman" w:cs="Times New Roman"/>
          <w:sz w:val="28"/>
          <w:szCs w:val="28"/>
          <w:lang w:eastAsia="ru-RU"/>
        </w:rPr>
        <w:t>правовых актов</w:t>
      </w:r>
      <w:proofErr w:type="gramEnd"/>
      <w:r w:rsidR="000643AD" w:rsidRPr="006E4B0B">
        <w:rPr>
          <w:rFonts w:ascii="Times New Roman" w:hAnsi="Times New Roman" w:cs="Times New Roman"/>
          <w:sz w:val="28"/>
          <w:szCs w:val="28"/>
          <w:lang w:eastAsia="ru-RU"/>
        </w:rPr>
        <w:t xml:space="preserve"> являющихся основой организации дорожной деятельности.</w:t>
      </w:r>
    </w:p>
    <w:p w:rsidR="00EE2181" w:rsidRPr="006E4B0B" w:rsidRDefault="00EE2181" w:rsidP="009F77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8F5" w:rsidRPr="006E4B0B" w:rsidRDefault="00B068F5" w:rsidP="009F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0B">
        <w:rPr>
          <w:rFonts w:ascii="Times New Roman" w:hAnsi="Times New Roman" w:cs="Times New Roman"/>
          <w:sz w:val="28"/>
          <w:szCs w:val="28"/>
        </w:rPr>
        <w:t xml:space="preserve">Таким образом, в ходе контрольного мероприятия выявлено </w:t>
      </w:r>
      <w:r w:rsidR="00B56BA3" w:rsidRPr="006E4B0B">
        <w:rPr>
          <w:rFonts w:ascii="Times New Roman" w:hAnsi="Times New Roman" w:cs="Times New Roman"/>
          <w:sz w:val="28"/>
          <w:szCs w:val="28"/>
        </w:rPr>
        <w:t>21</w:t>
      </w:r>
      <w:r w:rsidRPr="006E4B0B">
        <w:rPr>
          <w:rFonts w:ascii="Times New Roman" w:hAnsi="Times New Roman" w:cs="Times New Roman"/>
          <w:sz w:val="28"/>
          <w:szCs w:val="28"/>
        </w:rPr>
        <w:t xml:space="preserve"> </w:t>
      </w:r>
      <w:r w:rsidR="009F774A" w:rsidRPr="006E4B0B">
        <w:rPr>
          <w:rFonts w:ascii="Times New Roman" w:hAnsi="Times New Roman" w:cs="Times New Roman"/>
          <w:sz w:val="28"/>
          <w:szCs w:val="28"/>
        </w:rPr>
        <w:t xml:space="preserve">нефинансовое </w:t>
      </w:r>
      <w:r w:rsidRPr="006E4B0B">
        <w:rPr>
          <w:rFonts w:ascii="Times New Roman" w:hAnsi="Times New Roman" w:cs="Times New Roman"/>
          <w:sz w:val="28"/>
          <w:szCs w:val="28"/>
        </w:rPr>
        <w:t>нарушени</w:t>
      </w:r>
      <w:r w:rsidR="00B56BA3" w:rsidRPr="006E4B0B">
        <w:rPr>
          <w:rFonts w:ascii="Times New Roman" w:hAnsi="Times New Roman" w:cs="Times New Roman"/>
          <w:sz w:val="28"/>
          <w:szCs w:val="28"/>
        </w:rPr>
        <w:t>е</w:t>
      </w:r>
      <w:r w:rsidRPr="006E4B0B">
        <w:rPr>
          <w:rFonts w:ascii="Times New Roman" w:hAnsi="Times New Roman" w:cs="Times New Roman"/>
          <w:sz w:val="28"/>
          <w:szCs w:val="28"/>
        </w:rPr>
        <w:t>. Расходовани</w:t>
      </w:r>
      <w:r w:rsidR="00B56BA3" w:rsidRPr="006E4B0B">
        <w:rPr>
          <w:rFonts w:ascii="Times New Roman" w:hAnsi="Times New Roman" w:cs="Times New Roman"/>
          <w:sz w:val="28"/>
          <w:szCs w:val="28"/>
        </w:rPr>
        <w:t>я</w:t>
      </w:r>
      <w:r w:rsidRPr="006E4B0B">
        <w:rPr>
          <w:rFonts w:ascii="Times New Roman" w:hAnsi="Times New Roman" w:cs="Times New Roman"/>
          <w:sz w:val="28"/>
          <w:szCs w:val="28"/>
        </w:rPr>
        <w:t xml:space="preserve"> средств, с нарушением принципа эффективности использования бюджетных средств, определенного Бюджетным кодексом Российской Федерации </w:t>
      </w:r>
      <w:r w:rsidR="00B56BA3" w:rsidRPr="006E4B0B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B068F5" w:rsidRPr="006E4B0B" w:rsidRDefault="00B068F5" w:rsidP="009F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68F5" w:rsidRPr="006E4B0B" w:rsidRDefault="00B068F5" w:rsidP="009F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0B">
        <w:rPr>
          <w:rFonts w:ascii="Times New Roman" w:hAnsi="Times New Roman" w:cs="Times New Roman"/>
          <w:sz w:val="28"/>
          <w:szCs w:val="28"/>
        </w:rPr>
        <w:t>Фактов нецелевого расходования средств проверкой не установлено.</w:t>
      </w:r>
    </w:p>
    <w:p w:rsidR="00B068F5" w:rsidRPr="006E4B0B" w:rsidRDefault="00B068F5" w:rsidP="009F7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81C" w:rsidRPr="006E4B0B" w:rsidRDefault="00EE781C" w:rsidP="009F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B0B">
        <w:rPr>
          <w:rFonts w:ascii="Times New Roman" w:hAnsi="Times New Roman" w:cs="Times New Roman"/>
          <w:sz w:val="28"/>
          <w:szCs w:val="28"/>
        </w:rPr>
        <w:t>П</w:t>
      </w:r>
      <w:r w:rsidRPr="006E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контрольного мероприятия </w:t>
      </w:r>
      <w:proofErr w:type="spellStart"/>
      <w:r w:rsidRPr="006E4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6E4B0B">
        <w:rPr>
          <w:rFonts w:ascii="Times New Roman" w:eastAsia="Times New Roman" w:hAnsi="Times New Roman"/>
          <w:iCs/>
          <w:sz w:val="28"/>
          <w:szCs w:val="28"/>
        </w:rPr>
        <w:t>–</w:t>
      </w:r>
      <w:r w:rsidRPr="006E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комиссией Богородского муниципального округа, в целях устранения выявленных нарушений и недостатков, а также причин и условий, им способствовавших, </w:t>
      </w:r>
      <w:r w:rsidR="00B068F5" w:rsidRPr="006E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Богородского муниципального округа </w:t>
      </w:r>
      <w:r w:rsidRPr="006E4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представление.</w:t>
      </w:r>
    </w:p>
    <w:p w:rsidR="00EE781C" w:rsidRPr="006E4B0B" w:rsidRDefault="00EE781C" w:rsidP="009F7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8F5" w:rsidRPr="006E4B0B" w:rsidRDefault="00B068F5" w:rsidP="009F77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3B2E" w:rsidRPr="006E4B0B" w:rsidRDefault="00DF3B2E" w:rsidP="009F77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0E8" w:rsidRPr="006E4B0B" w:rsidRDefault="004130E8" w:rsidP="009F77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B0B">
        <w:rPr>
          <w:rFonts w:ascii="Times New Roman" w:hAnsi="Times New Roman"/>
          <w:sz w:val="28"/>
          <w:szCs w:val="28"/>
        </w:rPr>
        <w:t>Председатель Контрольно-счетной комиссии</w:t>
      </w:r>
    </w:p>
    <w:p w:rsidR="005527D0" w:rsidRPr="004A563B" w:rsidRDefault="004130E8" w:rsidP="00B0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B0B">
        <w:rPr>
          <w:rFonts w:ascii="Times New Roman" w:hAnsi="Times New Roman"/>
          <w:sz w:val="28"/>
          <w:szCs w:val="28"/>
        </w:rPr>
        <w:t>Богородского муниципального округа                                           А.С. Боровикова</w:t>
      </w:r>
    </w:p>
    <w:sectPr w:rsidR="005527D0" w:rsidRPr="004A563B" w:rsidSect="00D573A6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0" w:footer="6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02" w:rsidRDefault="00F42D02" w:rsidP="00556E52">
      <w:pPr>
        <w:spacing w:after="0" w:line="240" w:lineRule="auto"/>
      </w:pPr>
      <w:r>
        <w:separator/>
      </w:r>
    </w:p>
  </w:endnote>
  <w:endnote w:type="continuationSeparator" w:id="0">
    <w:p w:rsidR="00F42D02" w:rsidRDefault="00F42D02" w:rsidP="0055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tempelGaramond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8B" w:rsidRDefault="00690B8B">
    <w:pPr>
      <w:pStyle w:val="ac"/>
    </w:pPr>
  </w:p>
  <w:p w:rsidR="00690B8B" w:rsidRDefault="00690B8B">
    <w:pPr>
      <w:pStyle w:val="ac"/>
    </w:pPr>
  </w:p>
  <w:p w:rsidR="00690B8B" w:rsidRDefault="00690B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02" w:rsidRDefault="00F42D02" w:rsidP="00556E52">
      <w:pPr>
        <w:spacing w:after="0" w:line="240" w:lineRule="auto"/>
      </w:pPr>
      <w:r>
        <w:separator/>
      </w:r>
    </w:p>
  </w:footnote>
  <w:footnote w:type="continuationSeparator" w:id="0">
    <w:p w:rsidR="00F42D02" w:rsidRDefault="00F42D02" w:rsidP="0055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39" w:rsidRDefault="00EB6F39">
    <w:pPr>
      <w:pStyle w:val="aa"/>
      <w:jc w:val="right"/>
    </w:pPr>
  </w:p>
  <w:p w:rsidR="00EB6F39" w:rsidRDefault="00EB6F39">
    <w:pPr>
      <w:pStyle w:val="aa"/>
      <w:jc w:val="right"/>
    </w:pPr>
  </w:p>
  <w:p w:rsidR="00EB6F39" w:rsidRDefault="00EB6F3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EB6F39" w:rsidRDefault="00EB6F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39" w:rsidRDefault="00EB6F39" w:rsidP="00FA11B7">
    <w:pPr>
      <w:pStyle w:val="aa"/>
      <w:jc w:val="center"/>
    </w:pPr>
  </w:p>
  <w:p w:rsidR="00EB6F39" w:rsidRDefault="00EB6F39" w:rsidP="00FA11B7">
    <w:pPr>
      <w:pStyle w:val="aa"/>
      <w:jc w:val="center"/>
    </w:pPr>
  </w:p>
  <w:p w:rsidR="00EB6F39" w:rsidRDefault="00EB6F39" w:rsidP="00FA11B7">
    <w:pPr>
      <w:pStyle w:val="aa"/>
      <w:jc w:val="center"/>
    </w:pPr>
    <w:r w:rsidRPr="005A768D">
      <w:rPr>
        <w:rFonts w:ascii="Times New Roman" w:hAnsi="Times New Roman" w:cs="Times New Roman"/>
        <w:sz w:val="28"/>
        <w:szCs w:val="28"/>
      </w:rPr>
      <w:fldChar w:fldCharType="begin"/>
    </w:r>
    <w:r w:rsidRPr="005A768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5A768D">
      <w:rPr>
        <w:rFonts w:ascii="Times New Roman" w:hAnsi="Times New Roman" w:cs="Times New Roman"/>
        <w:sz w:val="28"/>
        <w:szCs w:val="28"/>
      </w:rPr>
      <w:fldChar w:fldCharType="separate"/>
    </w:r>
    <w:r w:rsidR="006E4B0B">
      <w:rPr>
        <w:rFonts w:ascii="Times New Roman" w:hAnsi="Times New Roman" w:cs="Times New Roman"/>
        <w:noProof/>
        <w:sz w:val="28"/>
        <w:szCs w:val="28"/>
      </w:rPr>
      <w:t>3</w:t>
    </w:r>
    <w:r w:rsidRPr="005A768D">
      <w:rPr>
        <w:rFonts w:ascii="Times New Roman" w:hAnsi="Times New Roman" w:cs="Times New Roman"/>
        <w:sz w:val="28"/>
        <w:szCs w:val="28"/>
      </w:rPr>
      <w:fldChar w:fldCharType="end"/>
    </w:r>
  </w:p>
  <w:p w:rsidR="00EB6F39" w:rsidRDefault="00EB6F39" w:rsidP="00FA11B7">
    <w:pPr>
      <w:pStyle w:val="aa"/>
      <w:jc w:val="center"/>
    </w:pPr>
  </w:p>
  <w:p w:rsidR="00EB6F39" w:rsidRDefault="00EB6F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5677DC7"/>
    <w:multiLevelType w:val="hybridMultilevel"/>
    <w:tmpl w:val="39B64634"/>
    <w:lvl w:ilvl="0" w:tplc="9EA49852">
      <w:start w:val="1"/>
      <w:numFmt w:val="bullet"/>
      <w:lvlText w:val="-"/>
      <w:lvlJc w:val="left"/>
      <w:pPr>
        <w:ind w:left="1287" w:hanging="360"/>
      </w:pPr>
      <w:rPr>
        <w:rFonts w:ascii="StempelGaramond Roman" w:hAnsi="StempelGaramond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9503D0"/>
    <w:multiLevelType w:val="multilevel"/>
    <w:tmpl w:val="F3E67D7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"/>
      <w:lvlJc w:val="left"/>
      <w:pPr>
        <w:tabs>
          <w:tab w:val="num" w:pos="937"/>
        </w:tabs>
        <w:ind w:left="937" w:hanging="227"/>
      </w:pPr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0C56B7"/>
    <w:multiLevelType w:val="hybridMultilevel"/>
    <w:tmpl w:val="BAF03E88"/>
    <w:lvl w:ilvl="0" w:tplc="F80EBFC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67F1F"/>
    <w:multiLevelType w:val="hybridMultilevel"/>
    <w:tmpl w:val="E9ACFCB0"/>
    <w:lvl w:ilvl="0" w:tplc="11D21DEA">
      <w:start w:val="9"/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D53478"/>
    <w:multiLevelType w:val="hybridMultilevel"/>
    <w:tmpl w:val="4334987E"/>
    <w:lvl w:ilvl="0" w:tplc="927AE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E7089"/>
    <w:multiLevelType w:val="hybridMultilevel"/>
    <w:tmpl w:val="034232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3B0694"/>
    <w:multiLevelType w:val="hybridMultilevel"/>
    <w:tmpl w:val="DD48AF78"/>
    <w:lvl w:ilvl="0" w:tplc="B986BC64">
      <w:start w:val="9"/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8860CB3"/>
    <w:multiLevelType w:val="multilevel"/>
    <w:tmpl w:val="3F749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1DD2390A"/>
    <w:multiLevelType w:val="hybridMultilevel"/>
    <w:tmpl w:val="16D2E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435D0"/>
    <w:multiLevelType w:val="hybridMultilevel"/>
    <w:tmpl w:val="F7FC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8752E"/>
    <w:multiLevelType w:val="multilevel"/>
    <w:tmpl w:val="89F4B86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937"/>
        </w:tabs>
        <w:ind w:left="937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F34EEB"/>
    <w:multiLevelType w:val="hybridMultilevel"/>
    <w:tmpl w:val="8EB8CC04"/>
    <w:lvl w:ilvl="0" w:tplc="2BD85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3F1DB3"/>
    <w:multiLevelType w:val="multilevel"/>
    <w:tmpl w:val="369697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170F0"/>
    <w:multiLevelType w:val="multilevel"/>
    <w:tmpl w:val="3E3C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8B0FAB"/>
    <w:multiLevelType w:val="hybridMultilevel"/>
    <w:tmpl w:val="7F0C5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667B9"/>
    <w:multiLevelType w:val="multilevel"/>
    <w:tmpl w:val="FC6A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23AFB"/>
    <w:multiLevelType w:val="multilevel"/>
    <w:tmpl w:val="56DCD2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E9F240F"/>
    <w:multiLevelType w:val="hybridMultilevel"/>
    <w:tmpl w:val="D63C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35567"/>
    <w:multiLevelType w:val="hybridMultilevel"/>
    <w:tmpl w:val="E5EC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C7D63"/>
    <w:multiLevelType w:val="hybridMultilevel"/>
    <w:tmpl w:val="2FAC5C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014BF3"/>
    <w:multiLevelType w:val="multilevel"/>
    <w:tmpl w:val="FAB0DA7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 w15:restartNumberingAfterBreak="0">
    <w:nsid w:val="459C3CA9"/>
    <w:multiLevelType w:val="hybridMultilevel"/>
    <w:tmpl w:val="E2A8D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A7CDA"/>
    <w:multiLevelType w:val="hybridMultilevel"/>
    <w:tmpl w:val="39F4C7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5A275B"/>
    <w:multiLevelType w:val="multilevel"/>
    <w:tmpl w:val="FC0031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C23E57"/>
    <w:multiLevelType w:val="hybridMultilevel"/>
    <w:tmpl w:val="C9F69B82"/>
    <w:lvl w:ilvl="0" w:tplc="2E42F6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CB24EE"/>
    <w:multiLevelType w:val="hybridMultilevel"/>
    <w:tmpl w:val="9296F06A"/>
    <w:lvl w:ilvl="0" w:tplc="72E2E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BFB187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1" w15:restartNumberingAfterBreak="0">
    <w:nsid w:val="4C034192"/>
    <w:multiLevelType w:val="hybridMultilevel"/>
    <w:tmpl w:val="A2985160"/>
    <w:lvl w:ilvl="0" w:tplc="7D220E02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259AF"/>
    <w:multiLevelType w:val="hybridMultilevel"/>
    <w:tmpl w:val="978ECA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F3FC6"/>
    <w:multiLevelType w:val="hybridMultilevel"/>
    <w:tmpl w:val="0A4A3604"/>
    <w:lvl w:ilvl="0" w:tplc="E168D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716C4C"/>
    <w:multiLevelType w:val="hybridMultilevel"/>
    <w:tmpl w:val="78049C2A"/>
    <w:lvl w:ilvl="0" w:tplc="CC2AEDFC">
      <w:start w:val="9"/>
      <w:numFmt w:val="bullet"/>
      <w:lvlText w:val=""/>
      <w:lvlJc w:val="left"/>
      <w:pPr>
        <w:ind w:left="1789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5D752AF7"/>
    <w:multiLevelType w:val="multilevel"/>
    <w:tmpl w:val="E12025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801259"/>
    <w:multiLevelType w:val="hybridMultilevel"/>
    <w:tmpl w:val="05EA4D7A"/>
    <w:lvl w:ilvl="0" w:tplc="F02EC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3586E"/>
    <w:multiLevelType w:val="multilevel"/>
    <w:tmpl w:val="56B4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4D3471"/>
    <w:multiLevelType w:val="hybridMultilevel"/>
    <w:tmpl w:val="A462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14452"/>
    <w:multiLevelType w:val="multilevel"/>
    <w:tmpl w:val="A4D063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DB4E88"/>
    <w:multiLevelType w:val="hybridMultilevel"/>
    <w:tmpl w:val="DAB0105A"/>
    <w:lvl w:ilvl="0" w:tplc="66AE899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1" w15:restartNumberingAfterBreak="0">
    <w:nsid w:val="627F6015"/>
    <w:multiLevelType w:val="hybridMultilevel"/>
    <w:tmpl w:val="9BF69F4A"/>
    <w:lvl w:ilvl="0" w:tplc="53E61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4AB3B41"/>
    <w:multiLevelType w:val="hybridMultilevel"/>
    <w:tmpl w:val="4900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43DB7"/>
    <w:multiLevelType w:val="hybridMultilevel"/>
    <w:tmpl w:val="DF48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B7027"/>
    <w:multiLevelType w:val="hybridMultilevel"/>
    <w:tmpl w:val="0FB268D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6EBB5C0A"/>
    <w:multiLevelType w:val="hybridMultilevel"/>
    <w:tmpl w:val="4AF4F2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05F4016"/>
    <w:multiLevelType w:val="multilevel"/>
    <w:tmpl w:val="B0B834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1602EC4"/>
    <w:multiLevelType w:val="hybridMultilevel"/>
    <w:tmpl w:val="BAE0B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325172"/>
    <w:multiLevelType w:val="hybridMultilevel"/>
    <w:tmpl w:val="B1E88E2C"/>
    <w:lvl w:ilvl="0" w:tplc="B2D06648">
      <w:start w:val="1"/>
      <w:numFmt w:val="decimal"/>
      <w:lvlText w:val="%1."/>
      <w:lvlJc w:val="left"/>
      <w:pPr>
        <w:tabs>
          <w:tab w:val="num" w:pos="1135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B7E55F1"/>
    <w:multiLevelType w:val="hybridMultilevel"/>
    <w:tmpl w:val="69C2C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24"/>
  </w:num>
  <w:num w:numId="4">
    <w:abstractNumId w:val="16"/>
  </w:num>
  <w:num w:numId="5">
    <w:abstractNumId w:val="0"/>
  </w:num>
  <w:num w:numId="6">
    <w:abstractNumId w:val="30"/>
  </w:num>
  <w:num w:numId="7">
    <w:abstractNumId w:val="19"/>
  </w:num>
  <w:num w:numId="8">
    <w:abstractNumId w:val="23"/>
  </w:num>
  <w:num w:numId="9">
    <w:abstractNumId w:val="20"/>
  </w:num>
  <w:num w:numId="10">
    <w:abstractNumId w:val="25"/>
  </w:num>
  <w:num w:numId="11">
    <w:abstractNumId w:val="12"/>
  </w:num>
  <w:num w:numId="12">
    <w:abstractNumId w:val="45"/>
  </w:num>
  <w:num w:numId="13">
    <w:abstractNumId w:val="9"/>
  </w:num>
  <w:num w:numId="14">
    <w:abstractNumId w:val="36"/>
  </w:num>
  <w:num w:numId="15">
    <w:abstractNumId w:val="17"/>
  </w:num>
  <w:num w:numId="16">
    <w:abstractNumId w:val="37"/>
  </w:num>
  <w:num w:numId="17">
    <w:abstractNumId w:val="1"/>
  </w:num>
  <w:num w:numId="18">
    <w:abstractNumId w:val="2"/>
  </w:num>
  <w:num w:numId="19">
    <w:abstractNumId w:val="3"/>
  </w:num>
  <w:num w:numId="20">
    <w:abstractNumId w:val="32"/>
  </w:num>
  <w:num w:numId="21">
    <w:abstractNumId w:val="33"/>
  </w:num>
  <w:num w:numId="22">
    <w:abstractNumId w:val="38"/>
  </w:num>
  <w:num w:numId="23">
    <w:abstractNumId w:val="6"/>
  </w:num>
  <w:num w:numId="24">
    <w:abstractNumId w:val="15"/>
  </w:num>
  <w:num w:numId="25">
    <w:abstractNumId w:val="28"/>
  </w:num>
  <w:num w:numId="26">
    <w:abstractNumId w:val="44"/>
  </w:num>
  <w:num w:numId="27">
    <w:abstractNumId w:val="35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27"/>
    <w:lvlOverride w:ilvl="0">
      <w:startOverride w:val="1"/>
    </w:lvlOverride>
  </w:num>
  <w:num w:numId="30">
    <w:abstractNumId w:val="46"/>
    <w:lvlOverride w:ilvl="0">
      <w:startOverride w:val="1"/>
    </w:lvlOverride>
  </w:num>
  <w:num w:numId="31">
    <w:abstractNumId w:val="39"/>
    <w:lvlOverride w:ilvl="0">
      <w:startOverride w:val="1"/>
    </w:lvlOverride>
  </w:num>
  <w:num w:numId="32">
    <w:abstractNumId w:val="5"/>
  </w:num>
  <w:num w:numId="33">
    <w:abstractNumId w:val="26"/>
  </w:num>
  <w:num w:numId="34">
    <w:abstractNumId w:val="10"/>
  </w:num>
  <w:num w:numId="35">
    <w:abstractNumId w:val="7"/>
  </w:num>
  <w:num w:numId="36">
    <w:abstractNumId w:val="34"/>
  </w:num>
  <w:num w:numId="37">
    <w:abstractNumId w:val="31"/>
  </w:num>
  <w:num w:numId="38">
    <w:abstractNumId w:val="40"/>
  </w:num>
  <w:num w:numId="39">
    <w:abstractNumId w:val="48"/>
  </w:num>
  <w:num w:numId="40">
    <w:abstractNumId w:val="49"/>
  </w:num>
  <w:num w:numId="41">
    <w:abstractNumId w:val="47"/>
  </w:num>
  <w:num w:numId="42">
    <w:abstractNumId w:val="13"/>
  </w:num>
  <w:num w:numId="43">
    <w:abstractNumId w:val="8"/>
  </w:num>
  <w:num w:numId="44">
    <w:abstractNumId w:val="21"/>
  </w:num>
  <w:num w:numId="45">
    <w:abstractNumId w:val="43"/>
  </w:num>
  <w:num w:numId="46">
    <w:abstractNumId w:val="42"/>
  </w:num>
  <w:num w:numId="47">
    <w:abstractNumId w:val="22"/>
  </w:num>
  <w:num w:numId="48">
    <w:abstractNumId w:val="29"/>
  </w:num>
  <w:num w:numId="49">
    <w:abstractNumId w:val="1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BB"/>
    <w:rsid w:val="00000325"/>
    <w:rsid w:val="00000D3C"/>
    <w:rsid w:val="0000186B"/>
    <w:rsid w:val="00001B53"/>
    <w:rsid w:val="00001C58"/>
    <w:rsid w:val="00002E80"/>
    <w:rsid w:val="0000396E"/>
    <w:rsid w:val="00003CD4"/>
    <w:rsid w:val="0000476A"/>
    <w:rsid w:val="0000508B"/>
    <w:rsid w:val="00005CE1"/>
    <w:rsid w:val="00005F94"/>
    <w:rsid w:val="0000602B"/>
    <w:rsid w:val="00006864"/>
    <w:rsid w:val="0000694B"/>
    <w:rsid w:val="00006E1D"/>
    <w:rsid w:val="00007C5D"/>
    <w:rsid w:val="00007E41"/>
    <w:rsid w:val="000100ED"/>
    <w:rsid w:val="00010430"/>
    <w:rsid w:val="00010911"/>
    <w:rsid w:val="00012226"/>
    <w:rsid w:val="0001277C"/>
    <w:rsid w:val="00012919"/>
    <w:rsid w:val="00012AC9"/>
    <w:rsid w:val="000134E6"/>
    <w:rsid w:val="00013A71"/>
    <w:rsid w:val="00014693"/>
    <w:rsid w:val="000146B2"/>
    <w:rsid w:val="000147A7"/>
    <w:rsid w:val="00015025"/>
    <w:rsid w:val="00017A87"/>
    <w:rsid w:val="0002001C"/>
    <w:rsid w:val="000202D2"/>
    <w:rsid w:val="00020471"/>
    <w:rsid w:val="000208C3"/>
    <w:rsid w:val="00021396"/>
    <w:rsid w:val="00021DB8"/>
    <w:rsid w:val="00022144"/>
    <w:rsid w:val="00022431"/>
    <w:rsid w:val="00022495"/>
    <w:rsid w:val="00022887"/>
    <w:rsid w:val="00022A7A"/>
    <w:rsid w:val="00022D50"/>
    <w:rsid w:val="000231DF"/>
    <w:rsid w:val="000257FC"/>
    <w:rsid w:val="000266B1"/>
    <w:rsid w:val="00026A30"/>
    <w:rsid w:val="00027051"/>
    <w:rsid w:val="0002729F"/>
    <w:rsid w:val="00027399"/>
    <w:rsid w:val="00027ED9"/>
    <w:rsid w:val="000303E5"/>
    <w:rsid w:val="00030578"/>
    <w:rsid w:val="00031412"/>
    <w:rsid w:val="00031800"/>
    <w:rsid w:val="000319D1"/>
    <w:rsid w:val="00031E95"/>
    <w:rsid w:val="00032E8F"/>
    <w:rsid w:val="00032ECB"/>
    <w:rsid w:val="00033942"/>
    <w:rsid w:val="000344CF"/>
    <w:rsid w:val="00035200"/>
    <w:rsid w:val="000363C0"/>
    <w:rsid w:val="00036CAC"/>
    <w:rsid w:val="00036E4B"/>
    <w:rsid w:val="0003778F"/>
    <w:rsid w:val="00037BEC"/>
    <w:rsid w:val="0004127B"/>
    <w:rsid w:val="00041572"/>
    <w:rsid w:val="00041692"/>
    <w:rsid w:val="0004285C"/>
    <w:rsid w:val="0004346F"/>
    <w:rsid w:val="00043501"/>
    <w:rsid w:val="000442C8"/>
    <w:rsid w:val="000443A7"/>
    <w:rsid w:val="000447EA"/>
    <w:rsid w:val="000454A1"/>
    <w:rsid w:val="000456EC"/>
    <w:rsid w:val="00045A73"/>
    <w:rsid w:val="00045BB8"/>
    <w:rsid w:val="00045C1A"/>
    <w:rsid w:val="00045F9F"/>
    <w:rsid w:val="000460B3"/>
    <w:rsid w:val="000477EF"/>
    <w:rsid w:val="00050050"/>
    <w:rsid w:val="000503C8"/>
    <w:rsid w:val="00050C19"/>
    <w:rsid w:val="00050C7A"/>
    <w:rsid w:val="00050D01"/>
    <w:rsid w:val="000515C0"/>
    <w:rsid w:val="00051608"/>
    <w:rsid w:val="00051934"/>
    <w:rsid w:val="00051C3F"/>
    <w:rsid w:val="000527C9"/>
    <w:rsid w:val="00052C0C"/>
    <w:rsid w:val="00052C6D"/>
    <w:rsid w:val="000532FD"/>
    <w:rsid w:val="000538DF"/>
    <w:rsid w:val="00054113"/>
    <w:rsid w:val="0005480F"/>
    <w:rsid w:val="000554C6"/>
    <w:rsid w:val="0005628B"/>
    <w:rsid w:val="00056301"/>
    <w:rsid w:val="0005729A"/>
    <w:rsid w:val="00057759"/>
    <w:rsid w:val="00060593"/>
    <w:rsid w:val="00060A0A"/>
    <w:rsid w:val="00060A2B"/>
    <w:rsid w:val="00060E16"/>
    <w:rsid w:val="0006176D"/>
    <w:rsid w:val="00062354"/>
    <w:rsid w:val="000623D9"/>
    <w:rsid w:val="000624DF"/>
    <w:rsid w:val="00062641"/>
    <w:rsid w:val="00062C3E"/>
    <w:rsid w:val="000638EF"/>
    <w:rsid w:val="00063B9A"/>
    <w:rsid w:val="00063DCE"/>
    <w:rsid w:val="000640F0"/>
    <w:rsid w:val="000643AD"/>
    <w:rsid w:val="00064770"/>
    <w:rsid w:val="0006522B"/>
    <w:rsid w:val="00066934"/>
    <w:rsid w:val="0006789E"/>
    <w:rsid w:val="00067BAC"/>
    <w:rsid w:val="00067C67"/>
    <w:rsid w:val="00070C7C"/>
    <w:rsid w:val="00070DDA"/>
    <w:rsid w:val="00071379"/>
    <w:rsid w:val="00071B06"/>
    <w:rsid w:val="00071EA6"/>
    <w:rsid w:val="00071F0F"/>
    <w:rsid w:val="0007304D"/>
    <w:rsid w:val="0007314E"/>
    <w:rsid w:val="0007324E"/>
    <w:rsid w:val="0007384A"/>
    <w:rsid w:val="00073C30"/>
    <w:rsid w:val="00075678"/>
    <w:rsid w:val="00075B03"/>
    <w:rsid w:val="00076216"/>
    <w:rsid w:val="000773E1"/>
    <w:rsid w:val="0007773A"/>
    <w:rsid w:val="000808E9"/>
    <w:rsid w:val="00080A87"/>
    <w:rsid w:val="0008117B"/>
    <w:rsid w:val="00081B05"/>
    <w:rsid w:val="00082573"/>
    <w:rsid w:val="00082966"/>
    <w:rsid w:val="00082FCB"/>
    <w:rsid w:val="0008316E"/>
    <w:rsid w:val="00083B1A"/>
    <w:rsid w:val="00083BFB"/>
    <w:rsid w:val="00084CDF"/>
    <w:rsid w:val="000850E0"/>
    <w:rsid w:val="00085336"/>
    <w:rsid w:val="000873B9"/>
    <w:rsid w:val="00087C67"/>
    <w:rsid w:val="00087FBF"/>
    <w:rsid w:val="000907D9"/>
    <w:rsid w:val="00090D0D"/>
    <w:rsid w:val="000910BA"/>
    <w:rsid w:val="00091C74"/>
    <w:rsid w:val="00093269"/>
    <w:rsid w:val="000936F0"/>
    <w:rsid w:val="00093886"/>
    <w:rsid w:val="00093D00"/>
    <w:rsid w:val="00093FC5"/>
    <w:rsid w:val="00094112"/>
    <w:rsid w:val="000951DE"/>
    <w:rsid w:val="00095A36"/>
    <w:rsid w:val="00095CC3"/>
    <w:rsid w:val="0009605D"/>
    <w:rsid w:val="00096B3B"/>
    <w:rsid w:val="00096FC0"/>
    <w:rsid w:val="00097540"/>
    <w:rsid w:val="00097A6A"/>
    <w:rsid w:val="00097AD1"/>
    <w:rsid w:val="00097B1D"/>
    <w:rsid w:val="000A2371"/>
    <w:rsid w:val="000A23B4"/>
    <w:rsid w:val="000A36FC"/>
    <w:rsid w:val="000A3B7C"/>
    <w:rsid w:val="000A455C"/>
    <w:rsid w:val="000A5BB1"/>
    <w:rsid w:val="000A63BC"/>
    <w:rsid w:val="000A651F"/>
    <w:rsid w:val="000A7075"/>
    <w:rsid w:val="000A7216"/>
    <w:rsid w:val="000A7618"/>
    <w:rsid w:val="000A773A"/>
    <w:rsid w:val="000B0140"/>
    <w:rsid w:val="000B0174"/>
    <w:rsid w:val="000B03C7"/>
    <w:rsid w:val="000B0A82"/>
    <w:rsid w:val="000B17A1"/>
    <w:rsid w:val="000B2A0E"/>
    <w:rsid w:val="000B2A5F"/>
    <w:rsid w:val="000B2BA7"/>
    <w:rsid w:val="000B3B5A"/>
    <w:rsid w:val="000B3D7D"/>
    <w:rsid w:val="000B40F6"/>
    <w:rsid w:val="000B4840"/>
    <w:rsid w:val="000B5222"/>
    <w:rsid w:val="000B57CD"/>
    <w:rsid w:val="000B5BA6"/>
    <w:rsid w:val="000B5BC9"/>
    <w:rsid w:val="000B5CF0"/>
    <w:rsid w:val="000B5CF3"/>
    <w:rsid w:val="000B5F0D"/>
    <w:rsid w:val="000B66D0"/>
    <w:rsid w:val="000B6710"/>
    <w:rsid w:val="000B6B8C"/>
    <w:rsid w:val="000B6C9F"/>
    <w:rsid w:val="000B6D8F"/>
    <w:rsid w:val="000B6F82"/>
    <w:rsid w:val="000B766A"/>
    <w:rsid w:val="000B7EE2"/>
    <w:rsid w:val="000C095B"/>
    <w:rsid w:val="000C1462"/>
    <w:rsid w:val="000C1C20"/>
    <w:rsid w:val="000C1DE5"/>
    <w:rsid w:val="000C2303"/>
    <w:rsid w:val="000C27F3"/>
    <w:rsid w:val="000C2E0A"/>
    <w:rsid w:val="000C3212"/>
    <w:rsid w:val="000C3413"/>
    <w:rsid w:val="000C38B6"/>
    <w:rsid w:val="000C4FEE"/>
    <w:rsid w:val="000C57A6"/>
    <w:rsid w:val="000C64CE"/>
    <w:rsid w:val="000C6596"/>
    <w:rsid w:val="000C6FDE"/>
    <w:rsid w:val="000D1664"/>
    <w:rsid w:val="000D1CE3"/>
    <w:rsid w:val="000D1F8E"/>
    <w:rsid w:val="000D2198"/>
    <w:rsid w:val="000D2EB1"/>
    <w:rsid w:val="000D34FA"/>
    <w:rsid w:val="000D39A5"/>
    <w:rsid w:val="000D3A72"/>
    <w:rsid w:val="000D3E2C"/>
    <w:rsid w:val="000D3E76"/>
    <w:rsid w:val="000D3FEE"/>
    <w:rsid w:val="000D4026"/>
    <w:rsid w:val="000D41D4"/>
    <w:rsid w:val="000D50C3"/>
    <w:rsid w:val="000D53CB"/>
    <w:rsid w:val="000D59F5"/>
    <w:rsid w:val="000D60F3"/>
    <w:rsid w:val="000D6163"/>
    <w:rsid w:val="000D62A7"/>
    <w:rsid w:val="000D6920"/>
    <w:rsid w:val="000D70D7"/>
    <w:rsid w:val="000D7925"/>
    <w:rsid w:val="000D7EE5"/>
    <w:rsid w:val="000E03AE"/>
    <w:rsid w:val="000E1B94"/>
    <w:rsid w:val="000E1D05"/>
    <w:rsid w:val="000E1F60"/>
    <w:rsid w:val="000E2363"/>
    <w:rsid w:val="000E2DA1"/>
    <w:rsid w:val="000E3626"/>
    <w:rsid w:val="000E3BB9"/>
    <w:rsid w:val="000E3D93"/>
    <w:rsid w:val="000E4BBE"/>
    <w:rsid w:val="000E4FB7"/>
    <w:rsid w:val="000E544D"/>
    <w:rsid w:val="000E5FD5"/>
    <w:rsid w:val="000E603A"/>
    <w:rsid w:val="000E6D80"/>
    <w:rsid w:val="000E73F6"/>
    <w:rsid w:val="000E77A3"/>
    <w:rsid w:val="000E7ED9"/>
    <w:rsid w:val="000F0036"/>
    <w:rsid w:val="000F016C"/>
    <w:rsid w:val="000F1480"/>
    <w:rsid w:val="000F1F19"/>
    <w:rsid w:val="000F2228"/>
    <w:rsid w:val="000F24D7"/>
    <w:rsid w:val="000F2768"/>
    <w:rsid w:val="000F281A"/>
    <w:rsid w:val="000F2F85"/>
    <w:rsid w:val="000F3299"/>
    <w:rsid w:val="000F3EAA"/>
    <w:rsid w:val="000F3EE4"/>
    <w:rsid w:val="000F40FD"/>
    <w:rsid w:val="000F497E"/>
    <w:rsid w:val="000F5026"/>
    <w:rsid w:val="000F56D1"/>
    <w:rsid w:val="000F5BAE"/>
    <w:rsid w:val="000F615F"/>
    <w:rsid w:val="000F64D6"/>
    <w:rsid w:val="000F6E03"/>
    <w:rsid w:val="000F7830"/>
    <w:rsid w:val="00100933"/>
    <w:rsid w:val="00100A1D"/>
    <w:rsid w:val="00100E7F"/>
    <w:rsid w:val="001015BF"/>
    <w:rsid w:val="00101721"/>
    <w:rsid w:val="00101980"/>
    <w:rsid w:val="00101CBC"/>
    <w:rsid w:val="00102B2C"/>
    <w:rsid w:val="00102CA9"/>
    <w:rsid w:val="001033FC"/>
    <w:rsid w:val="001045FC"/>
    <w:rsid w:val="00104AB3"/>
    <w:rsid w:val="00105340"/>
    <w:rsid w:val="00105383"/>
    <w:rsid w:val="00105EA8"/>
    <w:rsid w:val="00105F72"/>
    <w:rsid w:val="00106B4F"/>
    <w:rsid w:val="0010733F"/>
    <w:rsid w:val="0010746C"/>
    <w:rsid w:val="00107CCD"/>
    <w:rsid w:val="00107E09"/>
    <w:rsid w:val="0011040E"/>
    <w:rsid w:val="0011063F"/>
    <w:rsid w:val="00111120"/>
    <w:rsid w:val="001119D8"/>
    <w:rsid w:val="00112002"/>
    <w:rsid w:val="00112263"/>
    <w:rsid w:val="0011228D"/>
    <w:rsid w:val="00112D79"/>
    <w:rsid w:val="0011377F"/>
    <w:rsid w:val="001152D1"/>
    <w:rsid w:val="00116019"/>
    <w:rsid w:val="0011614C"/>
    <w:rsid w:val="00116223"/>
    <w:rsid w:val="0011626F"/>
    <w:rsid w:val="00117182"/>
    <w:rsid w:val="001172FF"/>
    <w:rsid w:val="0011767C"/>
    <w:rsid w:val="001203E4"/>
    <w:rsid w:val="001215F8"/>
    <w:rsid w:val="001219C5"/>
    <w:rsid w:val="00121A28"/>
    <w:rsid w:val="00123BDE"/>
    <w:rsid w:val="001251C4"/>
    <w:rsid w:val="001257C0"/>
    <w:rsid w:val="001258EF"/>
    <w:rsid w:val="001264E6"/>
    <w:rsid w:val="001265CB"/>
    <w:rsid w:val="00126A8E"/>
    <w:rsid w:val="0012741B"/>
    <w:rsid w:val="00130164"/>
    <w:rsid w:val="001304BD"/>
    <w:rsid w:val="00130A57"/>
    <w:rsid w:val="00130D22"/>
    <w:rsid w:val="0013165A"/>
    <w:rsid w:val="00131678"/>
    <w:rsid w:val="00131E7D"/>
    <w:rsid w:val="0013273C"/>
    <w:rsid w:val="001329E8"/>
    <w:rsid w:val="001333A8"/>
    <w:rsid w:val="00133A3C"/>
    <w:rsid w:val="00134317"/>
    <w:rsid w:val="001344DD"/>
    <w:rsid w:val="001345D2"/>
    <w:rsid w:val="00134720"/>
    <w:rsid w:val="001347E9"/>
    <w:rsid w:val="001348BB"/>
    <w:rsid w:val="001348DA"/>
    <w:rsid w:val="00134F5D"/>
    <w:rsid w:val="001350E6"/>
    <w:rsid w:val="001352D9"/>
    <w:rsid w:val="00135421"/>
    <w:rsid w:val="00135C0E"/>
    <w:rsid w:val="00135DFE"/>
    <w:rsid w:val="001367B5"/>
    <w:rsid w:val="0014055E"/>
    <w:rsid w:val="00140F89"/>
    <w:rsid w:val="00141023"/>
    <w:rsid w:val="0014156A"/>
    <w:rsid w:val="00141972"/>
    <w:rsid w:val="00142C99"/>
    <w:rsid w:val="00142DAA"/>
    <w:rsid w:val="001434C2"/>
    <w:rsid w:val="00143723"/>
    <w:rsid w:val="001440AE"/>
    <w:rsid w:val="001443AE"/>
    <w:rsid w:val="001447A5"/>
    <w:rsid w:val="00144DDF"/>
    <w:rsid w:val="0014523A"/>
    <w:rsid w:val="00145DA7"/>
    <w:rsid w:val="0014626A"/>
    <w:rsid w:val="001463AB"/>
    <w:rsid w:val="001467FA"/>
    <w:rsid w:val="0014687E"/>
    <w:rsid w:val="00146974"/>
    <w:rsid w:val="0014750E"/>
    <w:rsid w:val="001502F3"/>
    <w:rsid w:val="00150372"/>
    <w:rsid w:val="0015049F"/>
    <w:rsid w:val="001507AB"/>
    <w:rsid w:val="00150EA5"/>
    <w:rsid w:val="00150ED1"/>
    <w:rsid w:val="001517A0"/>
    <w:rsid w:val="001520DC"/>
    <w:rsid w:val="001528C9"/>
    <w:rsid w:val="00152D26"/>
    <w:rsid w:val="00153058"/>
    <w:rsid w:val="0015347F"/>
    <w:rsid w:val="0015410C"/>
    <w:rsid w:val="00154965"/>
    <w:rsid w:val="00155F13"/>
    <w:rsid w:val="00156710"/>
    <w:rsid w:val="00157022"/>
    <w:rsid w:val="001604A7"/>
    <w:rsid w:val="001612EF"/>
    <w:rsid w:val="001614C9"/>
    <w:rsid w:val="001615BE"/>
    <w:rsid w:val="00161992"/>
    <w:rsid w:val="00161D38"/>
    <w:rsid w:val="00161D93"/>
    <w:rsid w:val="001628E5"/>
    <w:rsid w:val="00162AD6"/>
    <w:rsid w:val="001639F1"/>
    <w:rsid w:val="00163A23"/>
    <w:rsid w:val="00164737"/>
    <w:rsid w:val="00164E5C"/>
    <w:rsid w:val="00165ED4"/>
    <w:rsid w:val="00165F14"/>
    <w:rsid w:val="0016650E"/>
    <w:rsid w:val="00166907"/>
    <w:rsid w:val="00166DC2"/>
    <w:rsid w:val="00166E23"/>
    <w:rsid w:val="00167D5F"/>
    <w:rsid w:val="00170158"/>
    <w:rsid w:val="00170898"/>
    <w:rsid w:val="00171D1F"/>
    <w:rsid w:val="00171F51"/>
    <w:rsid w:val="00172BAD"/>
    <w:rsid w:val="0017462F"/>
    <w:rsid w:val="00174A62"/>
    <w:rsid w:val="00174CF6"/>
    <w:rsid w:val="0017555A"/>
    <w:rsid w:val="00176594"/>
    <w:rsid w:val="00176A0F"/>
    <w:rsid w:val="00177196"/>
    <w:rsid w:val="00177CC6"/>
    <w:rsid w:val="001809F1"/>
    <w:rsid w:val="0018118A"/>
    <w:rsid w:val="00181773"/>
    <w:rsid w:val="001821A4"/>
    <w:rsid w:val="001824ED"/>
    <w:rsid w:val="00182A13"/>
    <w:rsid w:val="00182A5D"/>
    <w:rsid w:val="00183023"/>
    <w:rsid w:val="001833FF"/>
    <w:rsid w:val="00184870"/>
    <w:rsid w:val="00184AD4"/>
    <w:rsid w:val="00184E3B"/>
    <w:rsid w:val="00186364"/>
    <w:rsid w:val="00186AAC"/>
    <w:rsid w:val="00186D2D"/>
    <w:rsid w:val="001907F2"/>
    <w:rsid w:val="00191138"/>
    <w:rsid w:val="001913AF"/>
    <w:rsid w:val="001918F4"/>
    <w:rsid w:val="001924EC"/>
    <w:rsid w:val="00192669"/>
    <w:rsid w:val="00192BEB"/>
    <w:rsid w:val="00192E4F"/>
    <w:rsid w:val="00192E9D"/>
    <w:rsid w:val="0019302C"/>
    <w:rsid w:val="00193061"/>
    <w:rsid w:val="0019342C"/>
    <w:rsid w:val="00194766"/>
    <w:rsid w:val="001947A4"/>
    <w:rsid w:val="00194F4D"/>
    <w:rsid w:val="00195A0A"/>
    <w:rsid w:val="0019608D"/>
    <w:rsid w:val="001962F8"/>
    <w:rsid w:val="00196C13"/>
    <w:rsid w:val="0019700D"/>
    <w:rsid w:val="001A03B0"/>
    <w:rsid w:val="001A0482"/>
    <w:rsid w:val="001A07BD"/>
    <w:rsid w:val="001A12AA"/>
    <w:rsid w:val="001A1E1A"/>
    <w:rsid w:val="001A2B96"/>
    <w:rsid w:val="001A2C39"/>
    <w:rsid w:val="001A2D03"/>
    <w:rsid w:val="001A3B36"/>
    <w:rsid w:val="001A3EEE"/>
    <w:rsid w:val="001A4020"/>
    <w:rsid w:val="001A440F"/>
    <w:rsid w:val="001A45AC"/>
    <w:rsid w:val="001A4B1C"/>
    <w:rsid w:val="001A55AF"/>
    <w:rsid w:val="001A55CC"/>
    <w:rsid w:val="001A5BD9"/>
    <w:rsid w:val="001A5D84"/>
    <w:rsid w:val="001A608B"/>
    <w:rsid w:val="001A609A"/>
    <w:rsid w:val="001A7D4B"/>
    <w:rsid w:val="001B04CD"/>
    <w:rsid w:val="001B1756"/>
    <w:rsid w:val="001B2EDA"/>
    <w:rsid w:val="001B3989"/>
    <w:rsid w:val="001B3BCD"/>
    <w:rsid w:val="001B3CB6"/>
    <w:rsid w:val="001B482A"/>
    <w:rsid w:val="001B5246"/>
    <w:rsid w:val="001B539B"/>
    <w:rsid w:val="001B54B7"/>
    <w:rsid w:val="001B56C0"/>
    <w:rsid w:val="001B692E"/>
    <w:rsid w:val="001B6F9B"/>
    <w:rsid w:val="001B7201"/>
    <w:rsid w:val="001B76AB"/>
    <w:rsid w:val="001C0791"/>
    <w:rsid w:val="001C0AC9"/>
    <w:rsid w:val="001C1C4A"/>
    <w:rsid w:val="001C1FD4"/>
    <w:rsid w:val="001C2198"/>
    <w:rsid w:val="001C22F7"/>
    <w:rsid w:val="001C23A4"/>
    <w:rsid w:val="001C2751"/>
    <w:rsid w:val="001C28AF"/>
    <w:rsid w:val="001C2BEF"/>
    <w:rsid w:val="001C35E2"/>
    <w:rsid w:val="001C38C6"/>
    <w:rsid w:val="001C3B69"/>
    <w:rsid w:val="001C3EDA"/>
    <w:rsid w:val="001C439D"/>
    <w:rsid w:val="001C4C0F"/>
    <w:rsid w:val="001C5159"/>
    <w:rsid w:val="001C5B24"/>
    <w:rsid w:val="001C5B65"/>
    <w:rsid w:val="001C5F69"/>
    <w:rsid w:val="001C609A"/>
    <w:rsid w:val="001C63ED"/>
    <w:rsid w:val="001C643B"/>
    <w:rsid w:val="001C6535"/>
    <w:rsid w:val="001C6A31"/>
    <w:rsid w:val="001C783A"/>
    <w:rsid w:val="001C7E03"/>
    <w:rsid w:val="001C7FC3"/>
    <w:rsid w:val="001D0959"/>
    <w:rsid w:val="001D0E6B"/>
    <w:rsid w:val="001D1499"/>
    <w:rsid w:val="001D1E69"/>
    <w:rsid w:val="001D242D"/>
    <w:rsid w:val="001D33CB"/>
    <w:rsid w:val="001D3A31"/>
    <w:rsid w:val="001D3FB7"/>
    <w:rsid w:val="001D4197"/>
    <w:rsid w:val="001D479D"/>
    <w:rsid w:val="001D47D2"/>
    <w:rsid w:val="001D4B04"/>
    <w:rsid w:val="001D4F0A"/>
    <w:rsid w:val="001D5183"/>
    <w:rsid w:val="001D518F"/>
    <w:rsid w:val="001D540C"/>
    <w:rsid w:val="001D662C"/>
    <w:rsid w:val="001D7E56"/>
    <w:rsid w:val="001E16B7"/>
    <w:rsid w:val="001E16F9"/>
    <w:rsid w:val="001E2162"/>
    <w:rsid w:val="001E2721"/>
    <w:rsid w:val="001E2811"/>
    <w:rsid w:val="001E2CD0"/>
    <w:rsid w:val="001E2DCA"/>
    <w:rsid w:val="001E3188"/>
    <w:rsid w:val="001E3AD9"/>
    <w:rsid w:val="001E3D06"/>
    <w:rsid w:val="001E3FBF"/>
    <w:rsid w:val="001E5011"/>
    <w:rsid w:val="001E585E"/>
    <w:rsid w:val="001E5C5F"/>
    <w:rsid w:val="001E61CA"/>
    <w:rsid w:val="001E7835"/>
    <w:rsid w:val="001E7C60"/>
    <w:rsid w:val="001F060E"/>
    <w:rsid w:val="001F11F1"/>
    <w:rsid w:val="001F2250"/>
    <w:rsid w:val="001F2278"/>
    <w:rsid w:val="001F22B9"/>
    <w:rsid w:val="001F2493"/>
    <w:rsid w:val="001F26BD"/>
    <w:rsid w:val="001F2DB9"/>
    <w:rsid w:val="001F2EA2"/>
    <w:rsid w:val="001F3AD9"/>
    <w:rsid w:val="001F3D2F"/>
    <w:rsid w:val="001F421B"/>
    <w:rsid w:val="001F446B"/>
    <w:rsid w:val="001F4BD0"/>
    <w:rsid w:val="001F50FE"/>
    <w:rsid w:val="001F51AC"/>
    <w:rsid w:val="001F548D"/>
    <w:rsid w:val="001F5E90"/>
    <w:rsid w:val="001F66DF"/>
    <w:rsid w:val="001F6BBA"/>
    <w:rsid w:val="001F6EB2"/>
    <w:rsid w:val="001F6EFC"/>
    <w:rsid w:val="00200C6E"/>
    <w:rsid w:val="0020119B"/>
    <w:rsid w:val="00201450"/>
    <w:rsid w:val="002020AF"/>
    <w:rsid w:val="002025A1"/>
    <w:rsid w:val="00202708"/>
    <w:rsid w:val="00203DED"/>
    <w:rsid w:val="00204B52"/>
    <w:rsid w:val="00204C6B"/>
    <w:rsid w:val="002050E3"/>
    <w:rsid w:val="00205329"/>
    <w:rsid w:val="0020536A"/>
    <w:rsid w:val="002055DE"/>
    <w:rsid w:val="00207750"/>
    <w:rsid w:val="002101CB"/>
    <w:rsid w:val="0021045E"/>
    <w:rsid w:val="00210B91"/>
    <w:rsid w:val="002113F2"/>
    <w:rsid w:val="00211471"/>
    <w:rsid w:val="0021204B"/>
    <w:rsid w:val="00212254"/>
    <w:rsid w:val="002127A9"/>
    <w:rsid w:val="00212CBD"/>
    <w:rsid w:val="00212CD5"/>
    <w:rsid w:val="0021302A"/>
    <w:rsid w:val="002130CE"/>
    <w:rsid w:val="0021411B"/>
    <w:rsid w:val="0021496B"/>
    <w:rsid w:val="0021601A"/>
    <w:rsid w:val="002165AF"/>
    <w:rsid w:val="00216757"/>
    <w:rsid w:val="0021680F"/>
    <w:rsid w:val="00216FFF"/>
    <w:rsid w:val="00217499"/>
    <w:rsid w:val="00217772"/>
    <w:rsid w:val="002177A9"/>
    <w:rsid w:val="00217D62"/>
    <w:rsid w:val="00217DC3"/>
    <w:rsid w:val="00220CF3"/>
    <w:rsid w:val="0022147F"/>
    <w:rsid w:val="00221EC0"/>
    <w:rsid w:val="002227E9"/>
    <w:rsid w:val="00222C3C"/>
    <w:rsid w:val="00222C6D"/>
    <w:rsid w:val="00223144"/>
    <w:rsid w:val="002232A7"/>
    <w:rsid w:val="00224061"/>
    <w:rsid w:val="002248F7"/>
    <w:rsid w:val="00224ED8"/>
    <w:rsid w:val="00225288"/>
    <w:rsid w:val="0022535A"/>
    <w:rsid w:val="00225891"/>
    <w:rsid w:val="00225C31"/>
    <w:rsid w:val="0022680C"/>
    <w:rsid w:val="0022705E"/>
    <w:rsid w:val="002277EE"/>
    <w:rsid w:val="002308ED"/>
    <w:rsid w:val="002314E0"/>
    <w:rsid w:val="00231C42"/>
    <w:rsid w:val="00231D82"/>
    <w:rsid w:val="00232918"/>
    <w:rsid w:val="00232CBF"/>
    <w:rsid w:val="00232F18"/>
    <w:rsid w:val="00233171"/>
    <w:rsid w:val="002336D9"/>
    <w:rsid w:val="00233E2E"/>
    <w:rsid w:val="00234311"/>
    <w:rsid w:val="00234566"/>
    <w:rsid w:val="0023543E"/>
    <w:rsid w:val="00235AF1"/>
    <w:rsid w:val="00235C14"/>
    <w:rsid w:val="0023645E"/>
    <w:rsid w:val="00236553"/>
    <w:rsid w:val="00236B28"/>
    <w:rsid w:val="0023733A"/>
    <w:rsid w:val="0023769B"/>
    <w:rsid w:val="00237744"/>
    <w:rsid w:val="002403E4"/>
    <w:rsid w:val="00240807"/>
    <w:rsid w:val="00240B1E"/>
    <w:rsid w:val="002410B4"/>
    <w:rsid w:val="0024110E"/>
    <w:rsid w:val="00241177"/>
    <w:rsid w:val="00241F5D"/>
    <w:rsid w:val="0024282C"/>
    <w:rsid w:val="002438B9"/>
    <w:rsid w:val="00243A05"/>
    <w:rsid w:val="00243BAE"/>
    <w:rsid w:val="00244C01"/>
    <w:rsid w:val="0024579E"/>
    <w:rsid w:val="00245A19"/>
    <w:rsid w:val="00246516"/>
    <w:rsid w:val="00246578"/>
    <w:rsid w:val="00247D34"/>
    <w:rsid w:val="00250050"/>
    <w:rsid w:val="00250185"/>
    <w:rsid w:val="00251E1E"/>
    <w:rsid w:val="002522C8"/>
    <w:rsid w:val="0025265F"/>
    <w:rsid w:val="00252D22"/>
    <w:rsid w:val="002536D2"/>
    <w:rsid w:val="002537F7"/>
    <w:rsid w:val="00253FA8"/>
    <w:rsid w:val="00254A84"/>
    <w:rsid w:val="00254E8C"/>
    <w:rsid w:val="00254ED4"/>
    <w:rsid w:val="00255101"/>
    <w:rsid w:val="0025597B"/>
    <w:rsid w:val="00255A05"/>
    <w:rsid w:val="00255AF8"/>
    <w:rsid w:val="00255BF9"/>
    <w:rsid w:val="00255FE0"/>
    <w:rsid w:val="002563D6"/>
    <w:rsid w:val="0025655A"/>
    <w:rsid w:val="0025671F"/>
    <w:rsid w:val="002579C2"/>
    <w:rsid w:val="00260F1A"/>
    <w:rsid w:val="00261EE9"/>
    <w:rsid w:val="002622AB"/>
    <w:rsid w:val="00262F0C"/>
    <w:rsid w:val="00264ECA"/>
    <w:rsid w:val="0026586C"/>
    <w:rsid w:val="00265B42"/>
    <w:rsid w:val="00266CF2"/>
    <w:rsid w:val="00267242"/>
    <w:rsid w:val="0026725F"/>
    <w:rsid w:val="00267393"/>
    <w:rsid w:val="00267555"/>
    <w:rsid w:val="002677A7"/>
    <w:rsid w:val="00267923"/>
    <w:rsid w:val="00267BC7"/>
    <w:rsid w:val="00270E4C"/>
    <w:rsid w:val="002724A2"/>
    <w:rsid w:val="0027362B"/>
    <w:rsid w:val="00273737"/>
    <w:rsid w:val="0027413A"/>
    <w:rsid w:val="00274943"/>
    <w:rsid w:val="00274AF1"/>
    <w:rsid w:val="00275CB0"/>
    <w:rsid w:val="00275E0A"/>
    <w:rsid w:val="002760DA"/>
    <w:rsid w:val="00276E2C"/>
    <w:rsid w:val="002770DF"/>
    <w:rsid w:val="0027712C"/>
    <w:rsid w:val="002775EA"/>
    <w:rsid w:val="002779B1"/>
    <w:rsid w:val="00277F0B"/>
    <w:rsid w:val="002800B2"/>
    <w:rsid w:val="00281068"/>
    <w:rsid w:val="00281593"/>
    <w:rsid w:val="00281E1C"/>
    <w:rsid w:val="00281F63"/>
    <w:rsid w:val="00282298"/>
    <w:rsid w:val="0028284E"/>
    <w:rsid w:val="00282D30"/>
    <w:rsid w:val="00283C8F"/>
    <w:rsid w:val="0028441A"/>
    <w:rsid w:val="00285477"/>
    <w:rsid w:val="00285E3D"/>
    <w:rsid w:val="00285FF6"/>
    <w:rsid w:val="00286360"/>
    <w:rsid w:val="00286581"/>
    <w:rsid w:val="00286D83"/>
    <w:rsid w:val="00290646"/>
    <w:rsid w:val="00290C2E"/>
    <w:rsid w:val="00292320"/>
    <w:rsid w:val="002929A0"/>
    <w:rsid w:val="00292B3F"/>
    <w:rsid w:val="00293359"/>
    <w:rsid w:val="00293460"/>
    <w:rsid w:val="002935A8"/>
    <w:rsid w:val="002952F2"/>
    <w:rsid w:val="00295580"/>
    <w:rsid w:val="00296433"/>
    <w:rsid w:val="0029696E"/>
    <w:rsid w:val="00296EFA"/>
    <w:rsid w:val="002A0AB8"/>
    <w:rsid w:val="002A119F"/>
    <w:rsid w:val="002A138B"/>
    <w:rsid w:val="002A1CDF"/>
    <w:rsid w:val="002A1CE6"/>
    <w:rsid w:val="002A1E3D"/>
    <w:rsid w:val="002A20E0"/>
    <w:rsid w:val="002A2331"/>
    <w:rsid w:val="002A242A"/>
    <w:rsid w:val="002A27BD"/>
    <w:rsid w:val="002A28BB"/>
    <w:rsid w:val="002A2AEA"/>
    <w:rsid w:val="002A2FC3"/>
    <w:rsid w:val="002A3AF7"/>
    <w:rsid w:val="002A3B46"/>
    <w:rsid w:val="002A3CB4"/>
    <w:rsid w:val="002A3FDC"/>
    <w:rsid w:val="002A41AF"/>
    <w:rsid w:val="002A4E6D"/>
    <w:rsid w:val="002A52AA"/>
    <w:rsid w:val="002A56AC"/>
    <w:rsid w:val="002A5D80"/>
    <w:rsid w:val="002A65DF"/>
    <w:rsid w:val="002A6A0B"/>
    <w:rsid w:val="002A6CAC"/>
    <w:rsid w:val="002A7A7A"/>
    <w:rsid w:val="002A7BE6"/>
    <w:rsid w:val="002B08EA"/>
    <w:rsid w:val="002B0B02"/>
    <w:rsid w:val="002B1CA9"/>
    <w:rsid w:val="002B216E"/>
    <w:rsid w:val="002B252F"/>
    <w:rsid w:val="002B2818"/>
    <w:rsid w:val="002B29AB"/>
    <w:rsid w:val="002B3007"/>
    <w:rsid w:val="002B3BFB"/>
    <w:rsid w:val="002B40EC"/>
    <w:rsid w:val="002B4289"/>
    <w:rsid w:val="002B43AD"/>
    <w:rsid w:val="002B44C7"/>
    <w:rsid w:val="002B4D55"/>
    <w:rsid w:val="002B4EEE"/>
    <w:rsid w:val="002B6193"/>
    <w:rsid w:val="002B6B46"/>
    <w:rsid w:val="002B7099"/>
    <w:rsid w:val="002B7858"/>
    <w:rsid w:val="002B7BA6"/>
    <w:rsid w:val="002C067A"/>
    <w:rsid w:val="002C0A22"/>
    <w:rsid w:val="002C0B3B"/>
    <w:rsid w:val="002C2006"/>
    <w:rsid w:val="002C2776"/>
    <w:rsid w:val="002C28A5"/>
    <w:rsid w:val="002C30DC"/>
    <w:rsid w:val="002C3801"/>
    <w:rsid w:val="002C3ABB"/>
    <w:rsid w:val="002C4153"/>
    <w:rsid w:val="002C4E85"/>
    <w:rsid w:val="002C53BA"/>
    <w:rsid w:val="002C59AD"/>
    <w:rsid w:val="002C6960"/>
    <w:rsid w:val="002C6F00"/>
    <w:rsid w:val="002C7083"/>
    <w:rsid w:val="002C77ED"/>
    <w:rsid w:val="002D0B1A"/>
    <w:rsid w:val="002D1437"/>
    <w:rsid w:val="002D1511"/>
    <w:rsid w:val="002D1ACA"/>
    <w:rsid w:val="002D350A"/>
    <w:rsid w:val="002D3539"/>
    <w:rsid w:val="002D4BAD"/>
    <w:rsid w:val="002D55B6"/>
    <w:rsid w:val="002D5A61"/>
    <w:rsid w:val="002D5FCA"/>
    <w:rsid w:val="002D6AB8"/>
    <w:rsid w:val="002D7BA6"/>
    <w:rsid w:val="002E0A82"/>
    <w:rsid w:val="002E0B28"/>
    <w:rsid w:val="002E1181"/>
    <w:rsid w:val="002E17AD"/>
    <w:rsid w:val="002E1A5C"/>
    <w:rsid w:val="002E2607"/>
    <w:rsid w:val="002E2CBE"/>
    <w:rsid w:val="002E303C"/>
    <w:rsid w:val="002E3478"/>
    <w:rsid w:val="002E3845"/>
    <w:rsid w:val="002E486A"/>
    <w:rsid w:val="002E4DC6"/>
    <w:rsid w:val="002E4FE8"/>
    <w:rsid w:val="002E555E"/>
    <w:rsid w:val="002E576F"/>
    <w:rsid w:val="002E5ACA"/>
    <w:rsid w:val="002E5BE6"/>
    <w:rsid w:val="002E65E7"/>
    <w:rsid w:val="002E6672"/>
    <w:rsid w:val="002E6694"/>
    <w:rsid w:val="002E6D15"/>
    <w:rsid w:val="002E7458"/>
    <w:rsid w:val="002F07F1"/>
    <w:rsid w:val="002F1036"/>
    <w:rsid w:val="002F1F32"/>
    <w:rsid w:val="002F1FAF"/>
    <w:rsid w:val="002F1FD8"/>
    <w:rsid w:val="002F2438"/>
    <w:rsid w:val="002F2C1A"/>
    <w:rsid w:val="002F3CE7"/>
    <w:rsid w:val="002F48C2"/>
    <w:rsid w:val="002F495F"/>
    <w:rsid w:val="002F4EE3"/>
    <w:rsid w:val="002F5160"/>
    <w:rsid w:val="002F52B2"/>
    <w:rsid w:val="002F5C13"/>
    <w:rsid w:val="002F5DF9"/>
    <w:rsid w:val="002F6371"/>
    <w:rsid w:val="002F7EEA"/>
    <w:rsid w:val="003003A9"/>
    <w:rsid w:val="00300774"/>
    <w:rsid w:val="00300922"/>
    <w:rsid w:val="00300CAF"/>
    <w:rsid w:val="003018ED"/>
    <w:rsid w:val="00301CC6"/>
    <w:rsid w:val="003030ED"/>
    <w:rsid w:val="00303AF7"/>
    <w:rsid w:val="00303CE3"/>
    <w:rsid w:val="00304B33"/>
    <w:rsid w:val="003057E4"/>
    <w:rsid w:val="003058CF"/>
    <w:rsid w:val="00305DDE"/>
    <w:rsid w:val="0030691A"/>
    <w:rsid w:val="00306F1D"/>
    <w:rsid w:val="003102F7"/>
    <w:rsid w:val="00310315"/>
    <w:rsid w:val="003104AE"/>
    <w:rsid w:val="003106A8"/>
    <w:rsid w:val="0031093B"/>
    <w:rsid w:val="003124CF"/>
    <w:rsid w:val="00313DAE"/>
    <w:rsid w:val="0031457C"/>
    <w:rsid w:val="00314C61"/>
    <w:rsid w:val="00314D7B"/>
    <w:rsid w:val="0031562F"/>
    <w:rsid w:val="0031684C"/>
    <w:rsid w:val="00316AF4"/>
    <w:rsid w:val="0031729C"/>
    <w:rsid w:val="003172B6"/>
    <w:rsid w:val="00317391"/>
    <w:rsid w:val="00317860"/>
    <w:rsid w:val="00317D8C"/>
    <w:rsid w:val="00320409"/>
    <w:rsid w:val="0032133E"/>
    <w:rsid w:val="0032140C"/>
    <w:rsid w:val="00321936"/>
    <w:rsid w:val="00321F6F"/>
    <w:rsid w:val="00322F12"/>
    <w:rsid w:val="00323100"/>
    <w:rsid w:val="003238DA"/>
    <w:rsid w:val="003243E7"/>
    <w:rsid w:val="00324579"/>
    <w:rsid w:val="00324A93"/>
    <w:rsid w:val="003251F3"/>
    <w:rsid w:val="0032564F"/>
    <w:rsid w:val="0032637B"/>
    <w:rsid w:val="00326B49"/>
    <w:rsid w:val="00326C77"/>
    <w:rsid w:val="00326DD1"/>
    <w:rsid w:val="00327083"/>
    <w:rsid w:val="003270FC"/>
    <w:rsid w:val="00327187"/>
    <w:rsid w:val="00327FC5"/>
    <w:rsid w:val="0033039F"/>
    <w:rsid w:val="003311E0"/>
    <w:rsid w:val="00331419"/>
    <w:rsid w:val="003315EC"/>
    <w:rsid w:val="00331674"/>
    <w:rsid w:val="00331877"/>
    <w:rsid w:val="003319F2"/>
    <w:rsid w:val="00331CAA"/>
    <w:rsid w:val="00331EF1"/>
    <w:rsid w:val="003322F9"/>
    <w:rsid w:val="0033283C"/>
    <w:rsid w:val="00332965"/>
    <w:rsid w:val="00333678"/>
    <w:rsid w:val="00333E74"/>
    <w:rsid w:val="00334282"/>
    <w:rsid w:val="00334431"/>
    <w:rsid w:val="00334B08"/>
    <w:rsid w:val="00334B3B"/>
    <w:rsid w:val="00334CEC"/>
    <w:rsid w:val="00334DD7"/>
    <w:rsid w:val="0033622F"/>
    <w:rsid w:val="00337666"/>
    <w:rsid w:val="0034095A"/>
    <w:rsid w:val="00340D34"/>
    <w:rsid w:val="003420B6"/>
    <w:rsid w:val="003424AC"/>
    <w:rsid w:val="00342870"/>
    <w:rsid w:val="00342922"/>
    <w:rsid w:val="00342D87"/>
    <w:rsid w:val="003436D0"/>
    <w:rsid w:val="0034404E"/>
    <w:rsid w:val="003446C9"/>
    <w:rsid w:val="00344D50"/>
    <w:rsid w:val="0034547A"/>
    <w:rsid w:val="003465C4"/>
    <w:rsid w:val="0034686D"/>
    <w:rsid w:val="0034692C"/>
    <w:rsid w:val="00346A93"/>
    <w:rsid w:val="00347F9F"/>
    <w:rsid w:val="003502D9"/>
    <w:rsid w:val="00350D28"/>
    <w:rsid w:val="00350FD5"/>
    <w:rsid w:val="00351025"/>
    <w:rsid w:val="0035119B"/>
    <w:rsid w:val="00351478"/>
    <w:rsid w:val="0035179F"/>
    <w:rsid w:val="003518DC"/>
    <w:rsid w:val="00352037"/>
    <w:rsid w:val="00352EE8"/>
    <w:rsid w:val="00352F38"/>
    <w:rsid w:val="00353063"/>
    <w:rsid w:val="003534FE"/>
    <w:rsid w:val="0035396C"/>
    <w:rsid w:val="00353B60"/>
    <w:rsid w:val="00354293"/>
    <w:rsid w:val="003548C3"/>
    <w:rsid w:val="003549A6"/>
    <w:rsid w:val="00354CD1"/>
    <w:rsid w:val="00355313"/>
    <w:rsid w:val="00355492"/>
    <w:rsid w:val="00356552"/>
    <w:rsid w:val="003567DA"/>
    <w:rsid w:val="00357A71"/>
    <w:rsid w:val="00360100"/>
    <w:rsid w:val="00360845"/>
    <w:rsid w:val="003612F5"/>
    <w:rsid w:val="00361362"/>
    <w:rsid w:val="00361EBB"/>
    <w:rsid w:val="0036275D"/>
    <w:rsid w:val="003639F7"/>
    <w:rsid w:val="00363ACB"/>
    <w:rsid w:val="00363FD0"/>
    <w:rsid w:val="00364FB6"/>
    <w:rsid w:val="0036564C"/>
    <w:rsid w:val="00367038"/>
    <w:rsid w:val="00367131"/>
    <w:rsid w:val="00367E84"/>
    <w:rsid w:val="00370533"/>
    <w:rsid w:val="00370A5A"/>
    <w:rsid w:val="00370ACD"/>
    <w:rsid w:val="00371385"/>
    <w:rsid w:val="00371422"/>
    <w:rsid w:val="0037172B"/>
    <w:rsid w:val="0037281D"/>
    <w:rsid w:val="003728AB"/>
    <w:rsid w:val="00372B03"/>
    <w:rsid w:val="00372B38"/>
    <w:rsid w:val="00372DDB"/>
    <w:rsid w:val="003730B1"/>
    <w:rsid w:val="003733EB"/>
    <w:rsid w:val="0037409A"/>
    <w:rsid w:val="00374E29"/>
    <w:rsid w:val="00374F8F"/>
    <w:rsid w:val="0037500E"/>
    <w:rsid w:val="00375EC1"/>
    <w:rsid w:val="00377B94"/>
    <w:rsid w:val="00380926"/>
    <w:rsid w:val="00380FF3"/>
    <w:rsid w:val="0038109B"/>
    <w:rsid w:val="0038113D"/>
    <w:rsid w:val="003814E1"/>
    <w:rsid w:val="0038150B"/>
    <w:rsid w:val="00382A1B"/>
    <w:rsid w:val="00385D4F"/>
    <w:rsid w:val="00385D7F"/>
    <w:rsid w:val="003866A3"/>
    <w:rsid w:val="0038687D"/>
    <w:rsid w:val="00386A4E"/>
    <w:rsid w:val="00386B6C"/>
    <w:rsid w:val="00386C44"/>
    <w:rsid w:val="003870ED"/>
    <w:rsid w:val="003873BD"/>
    <w:rsid w:val="0038769C"/>
    <w:rsid w:val="0038782F"/>
    <w:rsid w:val="003879B5"/>
    <w:rsid w:val="00387A5F"/>
    <w:rsid w:val="00391433"/>
    <w:rsid w:val="0039178C"/>
    <w:rsid w:val="0039194E"/>
    <w:rsid w:val="00392963"/>
    <w:rsid w:val="00393220"/>
    <w:rsid w:val="003934EF"/>
    <w:rsid w:val="00394512"/>
    <w:rsid w:val="003946FD"/>
    <w:rsid w:val="00394843"/>
    <w:rsid w:val="00394CEF"/>
    <w:rsid w:val="003952B2"/>
    <w:rsid w:val="00395CBB"/>
    <w:rsid w:val="00396C20"/>
    <w:rsid w:val="0039766C"/>
    <w:rsid w:val="00397DF8"/>
    <w:rsid w:val="003A0FA7"/>
    <w:rsid w:val="003A107D"/>
    <w:rsid w:val="003A183A"/>
    <w:rsid w:val="003A1DBB"/>
    <w:rsid w:val="003A2457"/>
    <w:rsid w:val="003A3590"/>
    <w:rsid w:val="003A3818"/>
    <w:rsid w:val="003A3DAF"/>
    <w:rsid w:val="003A443D"/>
    <w:rsid w:val="003A4DE6"/>
    <w:rsid w:val="003A4F5C"/>
    <w:rsid w:val="003A6EBE"/>
    <w:rsid w:val="003A7742"/>
    <w:rsid w:val="003A7B67"/>
    <w:rsid w:val="003B0B09"/>
    <w:rsid w:val="003B1423"/>
    <w:rsid w:val="003B2C73"/>
    <w:rsid w:val="003B3B44"/>
    <w:rsid w:val="003B3FCD"/>
    <w:rsid w:val="003B49A9"/>
    <w:rsid w:val="003B49EE"/>
    <w:rsid w:val="003B52BC"/>
    <w:rsid w:val="003B52EE"/>
    <w:rsid w:val="003B5799"/>
    <w:rsid w:val="003B59DE"/>
    <w:rsid w:val="003B6ABA"/>
    <w:rsid w:val="003B7635"/>
    <w:rsid w:val="003B7742"/>
    <w:rsid w:val="003B79F9"/>
    <w:rsid w:val="003C00E7"/>
    <w:rsid w:val="003C013B"/>
    <w:rsid w:val="003C0467"/>
    <w:rsid w:val="003C0A65"/>
    <w:rsid w:val="003C15D5"/>
    <w:rsid w:val="003C1791"/>
    <w:rsid w:val="003C1800"/>
    <w:rsid w:val="003C1E5D"/>
    <w:rsid w:val="003C2065"/>
    <w:rsid w:val="003C214A"/>
    <w:rsid w:val="003C2591"/>
    <w:rsid w:val="003C314D"/>
    <w:rsid w:val="003C36F0"/>
    <w:rsid w:val="003C3A70"/>
    <w:rsid w:val="003C4668"/>
    <w:rsid w:val="003C4CA4"/>
    <w:rsid w:val="003C5BEA"/>
    <w:rsid w:val="003C5D62"/>
    <w:rsid w:val="003C6291"/>
    <w:rsid w:val="003C6338"/>
    <w:rsid w:val="003C637F"/>
    <w:rsid w:val="003C6C03"/>
    <w:rsid w:val="003C6EE5"/>
    <w:rsid w:val="003C73D5"/>
    <w:rsid w:val="003D0723"/>
    <w:rsid w:val="003D091E"/>
    <w:rsid w:val="003D0E84"/>
    <w:rsid w:val="003D0F7B"/>
    <w:rsid w:val="003D1667"/>
    <w:rsid w:val="003D2246"/>
    <w:rsid w:val="003D282D"/>
    <w:rsid w:val="003D2C49"/>
    <w:rsid w:val="003D3B68"/>
    <w:rsid w:val="003D41FD"/>
    <w:rsid w:val="003D4236"/>
    <w:rsid w:val="003D47E7"/>
    <w:rsid w:val="003D5463"/>
    <w:rsid w:val="003D5A30"/>
    <w:rsid w:val="003D654C"/>
    <w:rsid w:val="003D69AE"/>
    <w:rsid w:val="003D7984"/>
    <w:rsid w:val="003E09DD"/>
    <w:rsid w:val="003E1199"/>
    <w:rsid w:val="003E16E2"/>
    <w:rsid w:val="003E24C4"/>
    <w:rsid w:val="003E268B"/>
    <w:rsid w:val="003E2734"/>
    <w:rsid w:val="003E2FAB"/>
    <w:rsid w:val="003E39C7"/>
    <w:rsid w:val="003E3A19"/>
    <w:rsid w:val="003E456B"/>
    <w:rsid w:val="003E470C"/>
    <w:rsid w:val="003E4A83"/>
    <w:rsid w:val="003E4BA9"/>
    <w:rsid w:val="003E508E"/>
    <w:rsid w:val="003E5C9B"/>
    <w:rsid w:val="003E6228"/>
    <w:rsid w:val="003E64FC"/>
    <w:rsid w:val="003E6E71"/>
    <w:rsid w:val="003E6F37"/>
    <w:rsid w:val="003E7085"/>
    <w:rsid w:val="003E7131"/>
    <w:rsid w:val="003E742E"/>
    <w:rsid w:val="003E795D"/>
    <w:rsid w:val="003E7E34"/>
    <w:rsid w:val="003F06E9"/>
    <w:rsid w:val="003F1EF0"/>
    <w:rsid w:val="003F2B14"/>
    <w:rsid w:val="003F2BB5"/>
    <w:rsid w:val="003F2D2B"/>
    <w:rsid w:val="003F2F59"/>
    <w:rsid w:val="003F31E3"/>
    <w:rsid w:val="003F3243"/>
    <w:rsid w:val="003F3524"/>
    <w:rsid w:val="003F3B09"/>
    <w:rsid w:val="003F3CD5"/>
    <w:rsid w:val="003F3D6C"/>
    <w:rsid w:val="003F453D"/>
    <w:rsid w:val="003F46D5"/>
    <w:rsid w:val="003F5200"/>
    <w:rsid w:val="003F54A4"/>
    <w:rsid w:val="003F5E7A"/>
    <w:rsid w:val="003F6836"/>
    <w:rsid w:val="003F6940"/>
    <w:rsid w:val="003F6AAF"/>
    <w:rsid w:val="003F6AC8"/>
    <w:rsid w:val="003F742D"/>
    <w:rsid w:val="003F7F85"/>
    <w:rsid w:val="00400089"/>
    <w:rsid w:val="00401752"/>
    <w:rsid w:val="00401912"/>
    <w:rsid w:val="00402D51"/>
    <w:rsid w:val="00402F2C"/>
    <w:rsid w:val="00402FF5"/>
    <w:rsid w:val="00403552"/>
    <w:rsid w:val="00403F34"/>
    <w:rsid w:val="00404974"/>
    <w:rsid w:val="00404D9D"/>
    <w:rsid w:val="00404E92"/>
    <w:rsid w:val="00405160"/>
    <w:rsid w:val="00405CEB"/>
    <w:rsid w:val="00405D17"/>
    <w:rsid w:val="00405E7A"/>
    <w:rsid w:val="00406640"/>
    <w:rsid w:val="0040706A"/>
    <w:rsid w:val="004075B5"/>
    <w:rsid w:val="004078F5"/>
    <w:rsid w:val="00410308"/>
    <w:rsid w:val="004107B9"/>
    <w:rsid w:val="00410912"/>
    <w:rsid w:val="00410F25"/>
    <w:rsid w:val="00411199"/>
    <w:rsid w:val="004112E8"/>
    <w:rsid w:val="004117D9"/>
    <w:rsid w:val="00411CD6"/>
    <w:rsid w:val="00412208"/>
    <w:rsid w:val="004124F7"/>
    <w:rsid w:val="004127A2"/>
    <w:rsid w:val="00412A2D"/>
    <w:rsid w:val="00412B71"/>
    <w:rsid w:val="004130E8"/>
    <w:rsid w:val="00413393"/>
    <w:rsid w:val="00413717"/>
    <w:rsid w:val="00414743"/>
    <w:rsid w:val="0041551A"/>
    <w:rsid w:val="004172A3"/>
    <w:rsid w:val="004174F3"/>
    <w:rsid w:val="00417674"/>
    <w:rsid w:val="00417AA1"/>
    <w:rsid w:val="00417F35"/>
    <w:rsid w:val="0042008A"/>
    <w:rsid w:val="00420654"/>
    <w:rsid w:val="0042097D"/>
    <w:rsid w:val="00420BE6"/>
    <w:rsid w:val="00420EB0"/>
    <w:rsid w:val="00421398"/>
    <w:rsid w:val="004213A8"/>
    <w:rsid w:val="00422824"/>
    <w:rsid w:val="00423350"/>
    <w:rsid w:val="004236C3"/>
    <w:rsid w:val="004245DA"/>
    <w:rsid w:val="0042462B"/>
    <w:rsid w:val="00424F65"/>
    <w:rsid w:val="004253D4"/>
    <w:rsid w:val="00425A8C"/>
    <w:rsid w:val="00426AA5"/>
    <w:rsid w:val="00430555"/>
    <w:rsid w:val="004308A0"/>
    <w:rsid w:val="00430C01"/>
    <w:rsid w:val="004310A2"/>
    <w:rsid w:val="0043184B"/>
    <w:rsid w:val="00432B29"/>
    <w:rsid w:val="00432C02"/>
    <w:rsid w:val="00432CCB"/>
    <w:rsid w:val="00433249"/>
    <w:rsid w:val="004338FA"/>
    <w:rsid w:val="00433E4A"/>
    <w:rsid w:val="00434191"/>
    <w:rsid w:val="004341F7"/>
    <w:rsid w:val="0043458C"/>
    <w:rsid w:val="0043463E"/>
    <w:rsid w:val="00434811"/>
    <w:rsid w:val="004348E3"/>
    <w:rsid w:val="00434C99"/>
    <w:rsid w:val="00435B0F"/>
    <w:rsid w:val="004360CB"/>
    <w:rsid w:val="004363AB"/>
    <w:rsid w:val="0043674B"/>
    <w:rsid w:val="0043695E"/>
    <w:rsid w:val="0043710A"/>
    <w:rsid w:val="00437A22"/>
    <w:rsid w:val="00437FAF"/>
    <w:rsid w:val="004403AA"/>
    <w:rsid w:val="0044053E"/>
    <w:rsid w:val="004405EA"/>
    <w:rsid w:val="00441132"/>
    <w:rsid w:val="00441C18"/>
    <w:rsid w:val="0044207F"/>
    <w:rsid w:val="00442F47"/>
    <w:rsid w:val="004436E7"/>
    <w:rsid w:val="00443ACD"/>
    <w:rsid w:val="00443CEF"/>
    <w:rsid w:val="00443DC0"/>
    <w:rsid w:val="00444013"/>
    <w:rsid w:val="00444290"/>
    <w:rsid w:val="00445246"/>
    <w:rsid w:val="00445368"/>
    <w:rsid w:val="00445A97"/>
    <w:rsid w:val="0044680E"/>
    <w:rsid w:val="0044693A"/>
    <w:rsid w:val="00446D90"/>
    <w:rsid w:val="00447D49"/>
    <w:rsid w:val="004500BA"/>
    <w:rsid w:val="0045090A"/>
    <w:rsid w:val="00450F1C"/>
    <w:rsid w:val="0045181B"/>
    <w:rsid w:val="00451ED7"/>
    <w:rsid w:val="00452256"/>
    <w:rsid w:val="00452437"/>
    <w:rsid w:val="004529C4"/>
    <w:rsid w:val="00452F2A"/>
    <w:rsid w:val="00452F79"/>
    <w:rsid w:val="00453014"/>
    <w:rsid w:val="004532DC"/>
    <w:rsid w:val="00454114"/>
    <w:rsid w:val="00454663"/>
    <w:rsid w:val="00455513"/>
    <w:rsid w:val="00455B48"/>
    <w:rsid w:val="004561FB"/>
    <w:rsid w:val="00456AD8"/>
    <w:rsid w:val="00457073"/>
    <w:rsid w:val="00457129"/>
    <w:rsid w:val="00457CC5"/>
    <w:rsid w:val="00457F19"/>
    <w:rsid w:val="0046116A"/>
    <w:rsid w:val="0046181A"/>
    <w:rsid w:val="00462791"/>
    <w:rsid w:val="00462B3D"/>
    <w:rsid w:val="0046386B"/>
    <w:rsid w:val="00463DFE"/>
    <w:rsid w:val="004642DC"/>
    <w:rsid w:val="00464768"/>
    <w:rsid w:val="00464B07"/>
    <w:rsid w:val="00464DA5"/>
    <w:rsid w:val="00464EAF"/>
    <w:rsid w:val="004659D1"/>
    <w:rsid w:val="00465E2D"/>
    <w:rsid w:val="0046638F"/>
    <w:rsid w:val="004670F2"/>
    <w:rsid w:val="004673CE"/>
    <w:rsid w:val="00467B4E"/>
    <w:rsid w:val="00467B52"/>
    <w:rsid w:val="00467F68"/>
    <w:rsid w:val="004702E4"/>
    <w:rsid w:val="00470E9C"/>
    <w:rsid w:val="0047126D"/>
    <w:rsid w:val="0047183D"/>
    <w:rsid w:val="00471841"/>
    <w:rsid w:val="004721DC"/>
    <w:rsid w:val="0047257F"/>
    <w:rsid w:val="004726D1"/>
    <w:rsid w:val="00472AF1"/>
    <w:rsid w:val="00473F15"/>
    <w:rsid w:val="00474912"/>
    <w:rsid w:val="00474BA0"/>
    <w:rsid w:val="00474D98"/>
    <w:rsid w:val="00475662"/>
    <w:rsid w:val="00475967"/>
    <w:rsid w:val="00475EA6"/>
    <w:rsid w:val="00476740"/>
    <w:rsid w:val="004771A2"/>
    <w:rsid w:val="004772C2"/>
    <w:rsid w:val="00477412"/>
    <w:rsid w:val="0047744F"/>
    <w:rsid w:val="00477D3E"/>
    <w:rsid w:val="00477DEE"/>
    <w:rsid w:val="00480704"/>
    <w:rsid w:val="004809C9"/>
    <w:rsid w:val="00480A3E"/>
    <w:rsid w:val="00480CF8"/>
    <w:rsid w:val="00481706"/>
    <w:rsid w:val="004819B5"/>
    <w:rsid w:val="00482F1F"/>
    <w:rsid w:val="0048477A"/>
    <w:rsid w:val="00485373"/>
    <w:rsid w:val="00485620"/>
    <w:rsid w:val="00485C73"/>
    <w:rsid w:val="0048615F"/>
    <w:rsid w:val="00486354"/>
    <w:rsid w:val="0048695B"/>
    <w:rsid w:val="00486BC4"/>
    <w:rsid w:val="00487965"/>
    <w:rsid w:val="004879CF"/>
    <w:rsid w:val="00490429"/>
    <w:rsid w:val="004911CD"/>
    <w:rsid w:val="004913B6"/>
    <w:rsid w:val="004918F8"/>
    <w:rsid w:val="00491E38"/>
    <w:rsid w:val="004923B5"/>
    <w:rsid w:val="004925DF"/>
    <w:rsid w:val="00492F14"/>
    <w:rsid w:val="00493C6F"/>
    <w:rsid w:val="0049479C"/>
    <w:rsid w:val="004947D1"/>
    <w:rsid w:val="0049539E"/>
    <w:rsid w:val="0049553C"/>
    <w:rsid w:val="0049560D"/>
    <w:rsid w:val="00496217"/>
    <w:rsid w:val="00496A3A"/>
    <w:rsid w:val="00497D0E"/>
    <w:rsid w:val="004A0198"/>
    <w:rsid w:val="004A0950"/>
    <w:rsid w:val="004A0D8D"/>
    <w:rsid w:val="004A1B94"/>
    <w:rsid w:val="004A1CFF"/>
    <w:rsid w:val="004A1F12"/>
    <w:rsid w:val="004A26F0"/>
    <w:rsid w:val="004A2933"/>
    <w:rsid w:val="004A2DA2"/>
    <w:rsid w:val="004A300B"/>
    <w:rsid w:val="004A3274"/>
    <w:rsid w:val="004A32D2"/>
    <w:rsid w:val="004A3463"/>
    <w:rsid w:val="004A35A0"/>
    <w:rsid w:val="004A3674"/>
    <w:rsid w:val="004A3A12"/>
    <w:rsid w:val="004A4013"/>
    <w:rsid w:val="004A478A"/>
    <w:rsid w:val="004A4D66"/>
    <w:rsid w:val="004A5023"/>
    <w:rsid w:val="004A563B"/>
    <w:rsid w:val="004A5EA2"/>
    <w:rsid w:val="004A7B9F"/>
    <w:rsid w:val="004A7BFA"/>
    <w:rsid w:val="004A7C99"/>
    <w:rsid w:val="004A7FBF"/>
    <w:rsid w:val="004B0BF9"/>
    <w:rsid w:val="004B0CF6"/>
    <w:rsid w:val="004B16F9"/>
    <w:rsid w:val="004B1772"/>
    <w:rsid w:val="004B1829"/>
    <w:rsid w:val="004B1E13"/>
    <w:rsid w:val="004B37DE"/>
    <w:rsid w:val="004B3E27"/>
    <w:rsid w:val="004B43D7"/>
    <w:rsid w:val="004B4DB1"/>
    <w:rsid w:val="004B552E"/>
    <w:rsid w:val="004B5898"/>
    <w:rsid w:val="004B5A1B"/>
    <w:rsid w:val="004B6207"/>
    <w:rsid w:val="004B6533"/>
    <w:rsid w:val="004B7F36"/>
    <w:rsid w:val="004C02CB"/>
    <w:rsid w:val="004C03AB"/>
    <w:rsid w:val="004C07A1"/>
    <w:rsid w:val="004C2345"/>
    <w:rsid w:val="004C2767"/>
    <w:rsid w:val="004C4B35"/>
    <w:rsid w:val="004C4C06"/>
    <w:rsid w:val="004C4C71"/>
    <w:rsid w:val="004C4E8A"/>
    <w:rsid w:val="004C5251"/>
    <w:rsid w:val="004C5438"/>
    <w:rsid w:val="004C5959"/>
    <w:rsid w:val="004C5FA0"/>
    <w:rsid w:val="004C7F06"/>
    <w:rsid w:val="004D0389"/>
    <w:rsid w:val="004D0E52"/>
    <w:rsid w:val="004D1337"/>
    <w:rsid w:val="004D1481"/>
    <w:rsid w:val="004D197F"/>
    <w:rsid w:val="004D2118"/>
    <w:rsid w:val="004D2732"/>
    <w:rsid w:val="004D273C"/>
    <w:rsid w:val="004D2ED8"/>
    <w:rsid w:val="004D37F8"/>
    <w:rsid w:val="004D5DE6"/>
    <w:rsid w:val="004D614B"/>
    <w:rsid w:val="004D627A"/>
    <w:rsid w:val="004D70AF"/>
    <w:rsid w:val="004D733E"/>
    <w:rsid w:val="004D73B2"/>
    <w:rsid w:val="004D740A"/>
    <w:rsid w:val="004D7BA5"/>
    <w:rsid w:val="004E11FB"/>
    <w:rsid w:val="004E1B18"/>
    <w:rsid w:val="004E1EB0"/>
    <w:rsid w:val="004E2533"/>
    <w:rsid w:val="004E2F22"/>
    <w:rsid w:val="004E3065"/>
    <w:rsid w:val="004E3AB7"/>
    <w:rsid w:val="004E4021"/>
    <w:rsid w:val="004E52B8"/>
    <w:rsid w:val="004E5926"/>
    <w:rsid w:val="004E5B38"/>
    <w:rsid w:val="004E6624"/>
    <w:rsid w:val="004E6A40"/>
    <w:rsid w:val="004E6B12"/>
    <w:rsid w:val="004E6BA6"/>
    <w:rsid w:val="004E6E7E"/>
    <w:rsid w:val="004E765F"/>
    <w:rsid w:val="004E7B2A"/>
    <w:rsid w:val="004E7C18"/>
    <w:rsid w:val="004F1149"/>
    <w:rsid w:val="004F2207"/>
    <w:rsid w:val="004F22E0"/>
    <w:rsid w:val="004F2B5C"/>
    <w:rsid w:val="004F4558"/>
    <w:rsid w:val="004F5214"/>
    <w:rsid w:val="004F52C0"/>
    <w:rsid w:val="004F6CA5"/>
    <w:rsid w:val="004F6DA8"/>
    <w:rsid w:val="00500018"/>
    <w:rsid w:val="0050094E"/>
    <w:rsid w:val="00500FFB"/>
    <w:rsid w:val="0050108B"/>
    <w:rsid w:val="00501096"/>
    <w:rsid w:val="00501121"/>
    <w:rsid w:val="00502927"/>
    <w:rsid w:val="005033D0"/>
    <w:rsid w:val="005033D1"/>
    <w:rsid w:val="00503599"/>
    <w:rsid w:val="00504EC1"/>
    <w:rsid w:val="005051FB"/>
    <w:rsid w:val="00505205"/>
    <w:rsid w:val="00505C49"/>
    <w:rsid w:val="00505D26"/>
    <w:rsid w:val="00505FB0"/>
    <w:rsid w:val="00506151"/>
    <w:rsid w:val="00506DC4"/>
    <w:rsid w:val="005073EB"/>
    <w:rsid w:val="005076FD"/>
    <w:rsid w:val="005077DC"/>
    <w:rsid w:val="00510363"/>
    <w:rsid w:val="00510668"/>
    <w:rsid w:val="00510784"/>
    <w:rsid w:val="00510D13"/>
    <w:rsid w:val="00512507"/>
    <w:rsid w:val="00512865"/>
    <w:rsid w:val="00512E61"/>
    <w:rsid w:val="00513113"/>
    <w:rsid w:val="00513171"/>
    <w:rsid w:val="005133D0"/>
    <w:rsid w:val="005136D4"/>
    <w:rsid w:val="00513795"/>
    <w:rsid w:val="0051392E"/>
    <w:rsid w:val="00513C94"/>
    <w:rsid w:val="00513FAA"/>
    <w:rsid w:val="00514267"/>
    <w:rsid w:val="00514280"/>
    <w:rsid w:val="00514389"/>
    <w:rsid w:val="005146C6"/>
    <w:rsid w:val="0051489C"/>
    <w:rsid w:val="00514A00"/>
    <w:rsid w:val="00514A36"/>
    <w:rsid w:val="005156B5"/>
    <w:rsid w:val="005159DA"/>
    <w:rsid w:val="00515E20"/>
    <w:rsid w:val="00516770"/>
    <w:rsid w:val="0051709A"/>
    <w:rsid w:val="00517107"/>
    <w:rsid w:val="00517331"/>
    <w:rsid w:val="005207E0"/>
    <w:rsid w:val="005219E1"/>
    <w:rsid w:val="00521C0D"/>
    <w:rsid w:val="0052220C"/>
    <w:rsid w:val="00522344"/>
    <w:rsid w:val="00522FAE"/>
    <w:rsid w:val="0052309A"/>
    <w:rsid w:val="00523727"/>
    <w:rsid w:val="00524882"/>
    <w:rsid w:val="00526905"/>
    <w:rsid w:val="0052705E"/>
    <w:rsid w:val="00527396"/>
    <w:rsid w:val="00527658"/>
    <w:rsid w:val="0052777E"/>
    <w:rsid w:val="00527858"/>
    <w:rsid w:val="00527AE4"/>
    <w:rsid w:val="005301CE"/>
    <w:rsid w:val="0053099C"/>
    <w:rsid w:val="00530BBB"/>
    <w:rsid w:val="00530EE9"/>
    <w:rsid w:val="00530EFF"/>
    <w:rsid w:val="005313B3"/>
    <w:rsid w:val="0053158A"/>
    <w:rsid w:val="005316F5"/>
    <w:rsid w:val="00531E4B"/>
    <w:rsid w:val="00531F26"/>
    <w:rsid w:val="005326DA"/>
    <w:rsid w:val="00533C85"/>
    <w:rsid w:val="00533EB0"/>
    <w:rsid w:val="005353E3"/>
    <w:rsid w:val="0053716F"/>
    <w:rsid w:val="0053718B"/>
    <w:rsid w:val="0053775F"/>
    <w:rsid w:val="00537E04"/>
    <w:rsid w:val="00540FC2"/>
    <w:rsid w:val="00542473"/>
    <w:rsid w:val="005443A7"/>
    <w:rsid w:val="005444EC"/>
    <w:rsid w:val="00544B34"/>
    <w:rsid w:val="005451BB"/>
    <w:rsid w:val="0054647E"/>
    <w:rsid w:val="005466A3"/>
    <w:rsid w:val="005466AC"/>
    <w:rsid w:val="00546D5F"/>
    <w:rsid w:val="00546EBC"/>
    <w:rsid w:val="0054763A"/>
    <w:rsid w:val="00547AF2"/>
    <w:rsid w:val="00547C38"/>
    <w:rsid w:val="005500CA"/>
    <w:rsid w:val="005505C0"/>
    <w:rsid w:val="005505CD"/>
    <w:rsid w:val="00550D5F"/>
    <w:rsid w:val="00551088"/>
    <w:rsid w:val="00551406"/>
    <w:rsid w:val="0055172D"/>
    <w:rsid w:val="00552046"/>
    <w:rsid w:val="005527D0"/>
    <w:rsid w:val="00552875"/>
    <w:rsid w:val="005532FE"/>
    <w:rsid w:val="00554900"/>
    <w:rsid w:val="005549E2"/>
    <w:rsid w:val="00555102"/>
    <w:rsid w:val="0055555A"/>
    <w:rsid w:val="00556248"/>
    <w:rsid w:val="00556E52"/>
    <w:rsid w:val="0055746F"/>
    <w:rsid w:val="00557A19"/>
    <w:rsid w:val="00560153"/>
    <w:rsid w:val="005604EA"/>
    <w:rsid w:val="00561408"/>
    <w:rsid w:val="0056157C"/>
    <w:rsid w:val="00561856"/>
    <w:rsid w:val="0056198F"/>
    <w:rsid w:val="00561D38"/>
    <w:rsid w:val="00561D94"/>
    <w:rsid w:val="00561DBA"/>
    <w:rsid w:val="00562060"/>
    <w:rsid w:val="00562BB8"/>
    <w:rsid w:val="00562D0A"/>
    <w:rsid w:val="00563811"/>
    <w:rsid w:val="00563CCB"/>
    <w:rsid w:val="00563DA8"/>
    <w:rsid w:val="00563EAD"/>
    <w:rsid w:val="00564B9C"/>
    <w:rsid w:val="00564DFA"/>
    <w:rsid w:val="00565594"/>
    <w:rsid w:val="00566025"/>
    <w:rsid w:val="005666C5"/>
    <w:rsid w:val="00567565"/>
    <w:rsid w:val="00570EB3"/>
    <w:rsid w:val="0057185A"/>
    <w:rsid w:val="0057195D"/>
    <w:rsid w:val="005729EF"/>
    <w:rsid w:val="00572AB1"/>
    <w:rsid w:val="00573168"/>
    <w:rsid w:val="00573434"/>
    <w:rsid w:val="00573D5D"/>
    <w:rsid w:val="00574271"/>
    <w:rsid w:val="005742BB"/>
    <w:rsid w:val="00574AC5"/>
    <w:rsid w:val="00574BAD"/>
    <w:rsid w:val="0057508C"/>
    <w:rsid w:val="00575444"/>
    <w:rsid w:val="00575E63"/>
    <w:rsid w:val="00575FF9"/>
    <w:rsid w:val="005767C2"/>
    <w:rsid w:val="00576931"/>
    <w:rsid w:val="005801BC"/>
    <w:rsid w:val="005802B8"/>
    <w:rsid w:val="00580489"/>
    <w:rsid w:val="00580BA2"/>
    <w:rsid w:val="00580D8B"/>
    <w:rsid w:val="00581750"/>
    <w:rsid w:val="00581DD5"/>
    <w:rsid w:val="00581E29"/>
    <w:rsid w:val="0058212B"/>
    <w:rsid w:val="0058239A"/>
    <w:rsid w:val="005823CE"/>
    <w:rsid w:val="00582BA8"/>
    <w:rsid w:val="00583A6E"/>
    <w:rsid w:val="005841BC"/>
    <w:rsid w:val="0058437F"/>
    <w:rsid w:val="0058488F"/>
    <w:rsid w:val="005858A5"/>
    <w:rsid w:val="00586053"/>
    <w:rsid w:val="0058673E"/>
    <w:rsid w:val="00587880"/>
    <w:rsid w:val="00587CB1"/>
    <w:rsid w:val="00587EAB"/>
    <w:rsid w:val="005908B4"/>
    <w:rsid w:val="00590CAC"/>
    <w:rsid w:val="00591900"/>
    <w:rsid w:val="005923A5"/>
    <w:rsid w:val="005924C0"/>
    <w:rsid w:val="0059284C"/>
    <w:rsid w:val="005934BA"/>
    <w:rsid w:val="005937EE"/>
    <w:rsid w:val="00593CC1"/>
    <w:rsid w:val="005943C4"/>
    <w:rsid w:val="00594CE5"/>
    <w:rsid w:val="00595134"/>
    <w:rsid w:val="00595551"/>
    <w:rsid w:val="00595664"/>
    <w:rsid w:val="00595A35"/>
    <w:rsid w:val="005965BA"/>
    <w:rsid w:val="0059693D"/>
    <w:rsid w:val="0059725B"/>
    <w:rsid w:val="00597553"/>
    <w:rsid w:val="005A0291"/>
    <w:rsid w:val="005A0AD8"/>
    <w:rsid w:val="005A0AF9"/>
    <w:rsid w:val="005A147D"/>
    <w:rsid w:val="005A1684"/>
    <w:rsid w:val="005A1704"/>
    <w:rsid w:val="005A2175"/>
    <w:rsid w:val="005A2694"/>
    <w:rsid w:val="005A3A59"/>
    <w:rsid w:val="005A3B9E"/>
    <w:rsid w:val="005A4300"/>
    <w:rsid w:val="005A47B1"/>
    <w:rsid w:val="005A4F59"/>
    <w:rsid w:val="005A5394"/>
    <w:rsid w:val="005A547C"/>
    <w:rsid w:val="005A558D"/>
    <w:rsid w:val="005A6087"/>
    <w:rsid w:val="005A7404"/>
    <w:rsid w:val="005A768D"/>
    <w:rsid w:val="005A7CED"/>
    <w:rsid w:val="005A7E4C"/>
    <w:rsid w:val="005B0234"/>
    <w:rsid w:val="005B0282"/>
    <w:rsid w:val="005B0A48"/>
    <w:rsid w:val="005B0AD2"/>
    <w:rsid w:val="005B16CB"/>
    <w:rsid w:val="005B1AED"/>
    <w:rsid w:val="005B23B9"/>
    <w:rsid w:val="005B27E9"/>
    <w:rsid w:val="005B29DF"/>
    <w:rsid w:val="005B2C38"/>
    <w:rsid w:val="005B3C67"/>
    <w:rsid w:val="005B4695"/>
    <w:rsid w:val="005B48FF"/>
    <w:rsid w:val="005B4E43"/>
    <w:rsid w:val="005B513C"/>
    <w:rsid w:val="005B551C"/>
    <w:rsid w:val="005B5626"/>
    <w:rsid w:val="005B5DAF"/>
    <w:rsid w:val="005B6D3A"/>
    <w:rsid w:val="005B6FAD"/>
    <w:rsid w:val="005B7477"/>
    <w:rsid w:val="005B753F"/>
    <w:rsid w:val="005B7881"/>
    <w:rsid w:val="005B7AB0"/>
    <w:rsid w:val="005C031B"/>
    <w:rsid w:val="005C0416"/>
    <w:rsid w:val="005C0546"/>
    <w:rsid w:val="005C3121"/>
    <w:rsid w:val="005C369E"/>
    <w:rsid w:val="005C38B2"/>
    <w:rsid w:val="005C3CE2"/>
    <w:rsid w:val="005C44BE"/>
    <w:rsid w:val="005C4730"/>
    <w:rsid w:val="005C51A0"/>
    <w:rsid w:val="005C51CF"/>
    <w:rsid w:val="005C5DF9"/>
    <w:rsid w:val="005C61B3"/>
    <w:rsid w:val="005D0686"/>
    <w:rsid w:val="005D08E2"/>
    <w:rsid w:val="005D147C"/>
    <w:rsid w:val="005D1500"/>
    <w:rsid w:val="005D1816"/>
    <w:rsid w:val="005D1837"/>
    <w:rsid w:val="005D1CEA"/>
    <w:rsid w:val="005D1E61"/>
    <w:rsid w:val="005D1F72"/>
    <w:rsid w:val="005D1F7F"/>
    <w:rsid w:val="005D3EB3"/>
    <w:rsid w:val="005D3F5D"/>
    <w:rsid w:val="005D4C09"/>
    <w:rsid w:val="005D4D70"/>
    <w:rsid w:val="005D511A"/>
    <w:rsid w:val="005D5D94"/>
    <w:rsid w:val="005D66B4"/>
    <w:rsid w:val="005D7A51"/>
    <w:rsid w:val="005D7E21"/>
    <w:rsid w:val="005E00C3"/>
    <w:rsid w:val="005E0459"/>
    <w:rsid w:val="005E0697"/>
    <w:rsid w:val="005E0A06"/>
    <w:rsid w:val="005E12DF"/>
    <w:rsid w:val="005E137F"/>
    <w:rsid w:val="005E1AD2"/>
    <w:rsid w:val="005E1CAA"/>
    <w:rsid w:val="005E3C8C"/>
    <w:rsid w:val="005E3F16"/>
    <w:rsid w:val="005E4617"/>
    <w:rsid w:val="005E4B89"/>
    <w:rsid w:val="005E4C3B"/>
    <w:rsid w:val="005E51A6"/>
    <w:rsid w:val="005E52A1"/>
    <w:rsid w:val="005E5AE7"/>
    <w:rsid w:val="005E5C34"/>
    <w:rsid w:val="005E5C51"/>
    <w:rsid w:val="005E5FEB"/>
    <w:rsid w:val="005E61C6"/>
    <w:rsid w:val="005E6422"/>
    <w:rsid w:val="005E642F"/>
    <w:rsid w:val="005E64E8"/>
    <w:rsid w:val="005E6700"/>
    <w:rsid w:val="005E7006"/>
    <w:rsid w:val="005E7667"/>
    <w:rsid w:val="005E7ECE"/>
    <w:rsid w:val="005F02B1"/>
    <w:rsid w:val="005F0414"/>
    <w:rsid w:val="005F0AE0"/>
    <w:rsid w:val="005F107F"/>
    <w:rsid w:val="005F160D"/>
    <w:rsid w:val="005F1C86"/>
    <w:rsid w:val="005F1CD0"/>
    <w:rsid w:val="005F20CE"/>
    <w:rsid w:val="005F26F4"/>
    <w:rsid w:val="005F2722"/>
    <w:rsid w:val="005F292E"/>
    <w:rsid w:val="005F32B6"/>
    <w:rsid w:val="005F42BB"/>
    <w:rsid w:val="005F4C96"/>
    <w:rsid w:val="005F51B9"/>
    <w:rsid w:val="005F5478"/>
    <w:rsid w:val="005F5C91"/>
    <w:rsid w:val="005F5F11"/>
    <w:rsid w:val="005F6015"/>
    <w:rsid w:val="005F66FD"/>
    <w:rsid w:val="005F6A6F"/>
    <w:rsid w:val="005F6E9D"/>
    <w:rsid w:val="005F6F4F"/>
    <w:rsid w:val="005F7695"/>
    <w:rsid w:val="0060026D"/>
    <w:rsid w:val="006003E3"/>
    <w:rsid w:val="006023A7"/>
    <w:rsid w:val="006027F0"/>
    <w:rsid w:val="006029D3"/>
    <w:rsid w:val="00602B76"/>
    <w:rsid w:val="00602F9D"/>
    <w:rsid w:val="006036F8"/>
    <w:rsid w:val="00603C92"/>
    <w:rsid w:val="00603E58"/>
    <w:rsid w:val="00604878"/>
    <w:rsid w:val="00604995"/>
    <w:rsid w:val="00604ED5"/>
    <w:rsid w:val="00604EDF"/>
    <w:rsid w:val="006052CF"/>
    <w:rsid w:val="00605BE1"/>
    <w:rsid w:val="00606677"/>
    <w:rsid w:val="006066A4"/>
    <w:rsid w:val="006067A1"/>
    <w:rsid w:val="00606A84"/>
    <w:rsid w:val="00606EF5"/>
    <w:rsid w:val="00610072"/>
    <w:rsid w:val="006101F0"/>
    <w:rsid w:val="0061077F"/>
    <w:rsid w:val="00610FFC"/>
    <w:rsid w:val="0061125F"/>
    <w:rsid w:val="0061174F"/>
    <w:rsid w:val="006118FF"/>
    <w:rsid w:val="00611D08"/>
    <w:rsid w:val="00614563"/>
    <w:rsid w:val="00614779"/>
    <w:rsid w:val="00614A0F"/>
    <w:rsid w:val="00614ECE"/>
    <w:rsid w:val="006152C0"/>
    <w:rsid w:val="00615751"/>
    <w:rsid w:val="00615908"/>
    <w:rsid w:val="00615AE9"/>
    <w:rsid w:val="00615EC2"/>
    <w:rsid w:val="00615F0E"/>
    <w:rsid w:val="00616868"/>
    <w:rsid w:val="00617046"/>
    <w:rsid w:val="00617049"/>
    <w:rsid w:val="00617505"/>
    <w:rsid w:val="00617589"/>
    <w:rsid w:val="006176E9"/>
    <w:rsid w:val="0062066A"/>
    <w:rsid w:val="00621E04"/>
    <w:rsid w:val="00622416"/>
    <w:rsid w:val="006227CB"/>
    <w:rsid w:val="006228ED"/>
    <w:rsid w:val="00622F06"/>
    <w:rsid w:val="006230C1"/>
    <w:rsid w:val="006232A7"/>
    <w:rsid w:val="00623CB6"/>
    <w:rsid w:val="00624788"/>
    <w:rsid w:val="0062530E"/>
    <w:rsid w:val="006256F5"/>
    <w:rsid w:val="00625ACD"/>
    <w:rsid w:val="00626B83"/>
    <w:rsid w:val="00627069"/>
    <w:rsid w:val="00627310"/>
    <w:rsid w:val="006300DF"/>
    <w:rsid w:val="00630CB9"/>
    <w:rsid w:val="00631185"/>
    <w:rsid w:val="006312B7"/>
    <w:rsid w:val="00632044"/>
    <w:rsid w:val="006322BD"/>
    <w:rsid w:val="006331C0"/>
    <w:rsid w:val="00633242"/>
    <w:rsid w:val="00633CB7"/>
    <w:rsid w:val="00633D10"/>
    <w:rsid w:val="00634244"/>
    <w:rsid w:val="0063494E"/>
    <w:rsid w:val="00635DA9"/>
    <w:rsid w:val="0063635F"/>
    <w:rsid w:val="0063659B"/>
    <w:rsid w:val="00636CEC"/>
    <w:rsid w:val="006374A6"/>
    <w:rsid w:val="00640336"/>
    <w:rsid w:val="0064040F"/>
    <w:rsid w:val="006412BC"/>
    <w:rsid w:val="00641D92"/>
    <w:rsid w:val="0064279D"/>
    <w:rsid w:val="0064360A"/>
    <w:rsid w:val="006438F7"/>
    <w:rsid w:val="0064552A"/>
    <w:rsid w:val="00645A0B"/>
    <w:rsid w:val="00646289"/>
    <w:rsid w:val="00646F93"/>
    <w:rsid w:val="00646F94"/>
    <w:rsid w:val="006478BE"/>
    <w:rsid w:val="0065052E"/>
    <w:rsid w:val="0065071C"/>
    <w:rsid w:val="006507E9"/>
    <w:rsid w:val="006509D9"/>
    <w:rsid w:val="00651586"/>
    <w:rsid w:val="006516B4"/>
    <w:rsid w:val="006517EC"/>
    <w:rsid w:val="00651E5D"/>
    <w:rsid w:val="0065298A"/>
    <w:rsid w:val="00652ABB"/>
    <w:rsid w:val="00652B06"/>
    <w:rsid w:val="006535D5"/>
    <w:rsid w:val="00653DFF"/>
    <w:rsid w:val="00653F7E"/>
    <w:rsid w:val="00654AAF"/>
    <w:rsid w:val="00655305"/>
    <w:rsid w:val="00655B38"/>
    <w:rsid w:val="00656932"/>
    <w:rsid w:val="00656A47"/>
    <w:rsid w:val="006575B9"/>
    <w:rsid w:val="00657FF8"/>
    <w:rsid w:val="00660233"/>
    <w:rsid w:val="0066089C"/>
    <w:rsid w:val="00662961"/>
    <w:rsid w:val="00662D6A"/>
    <w:rsid w:val="006637AD"/>
    <w:rsid w:val="00663CB1"/>
    <w:rsid w:val="006645E0"/>
    <w:rsid w:val="00664D12"/>
    <w:rsid w:val="00664EF5"/>
    <w:rsid w:val="00664FF0"/>
    <w:rsid w:val="006653E4"/>
    <w:rsid w:val="006653EF"/>
    <w:rsid w:val="00665694"/>
    <w:rsid w:val="00665957"/>
    <w:rsid w:val="00665E8E"/>
    <w:rsid w:val="00665F0C"/>
    <w:rsid w:val="00666171"/>
    <w:rsid w:val="00666D93"/>
    <w:rsid w:val="006709A8"/>
    <w:rsid w:val="00670B9A"/>
    <w:rsid w:val="006720C6"/>
    <w:rsid w:val="006737F6"/>
    <w:rsid w:val="00673AC4"/>
    <w:rsid w:val="00673BCC"/>
    <w:rsid w:val="00673E0D"/>
    <w:rsid w:val="006744C4"/>
    <w:rsid w:val="00674790"/>
    <w:rsid w:val="00674A20"/>
    <w:rsid w:val="00675870"/>
    <w:rsid w:val="00675A4F"/>
    <w:rsid w:val="00675E7F"/>
    <w:rsid w:val="00676032"/>
    <w:rsid w:val="006769F6"/>
    <w:rsid w:val="0067776A"/>
    <w:rsid w:val="00677880"/>
    <w:rsid w:val="00677949"/>
    <w:rsid w:val="006809C2"/>
    <w:rsid w:val="00680DD7"/>
    <w:rsid w:val="006812D3"/>
    <w:rsid w:val="00681DC0"/>
    <w:rsid w:val="00681F22"/>
    <w:rsid w:val="00682268"/>
    <w:rsid w:val="0068261F"/>
    <w:rsid w:val="00682757"/>
    <w:rsid w:val="00682C33"/>
    <w:rsid w:val="00683025"/>
    <w:rsid w:val="00683B97"/>
    <w:rsid w:val="006854A1"/>
    <w:rsid w:val="006854AC"/>
    <w:rsid w:val="006856F6"/>
    <w:rsid w:val="00685869"/>
    <w:rsid w:val="00685CD9"/>
    <w:rsid w:val="0068629A"/>
    <w:rsid w:val="0068671F"/>
    <w:rsid w:val="00686DF7"/>
    <w:rsid w:val="00686E2B"/>
    <w:rsid w:val="006905BA"/>
    <w:rsid w:val="00690B8B"/>
    <w:rsid w:val="0069157A"/>
    <w:rsid w:val="00691876"/>
    <w:rsid w:val="006918CF"/>
    <w:rsid w:val="00692113"/>
    <w:rsid w:val="0069241A"/>
    <w:rsid w:val="006926B0"/>
    <w:rsid w:val="00692C20"/>
    <w:rsid w:val="00692EEC"/>
    <w:rsid w:val="006938E4"/>
    <w:rsid w:val="006938FC"/>
    <w:rsid w:val="006947AF"/>
    <w:rsid w:val="0069498D"/>
    <w:rsid w:val="006956DE"/>
    <w:rsid w:val="006959CB"/>
    <w:rsid w:val="00695BF9"/>
    <w:rsid w:val="00696CDD"/>
    <w:rsid w:val="00697C3F"/>
    <w:rsid w:val="00697F57"/>
    <w:rsid w:val="006A0959"/>
    <w:rsid w:val="006A0DBA"/>
    <w:rsid w:val="006A0F8F"/>
    <w:rsid w:val="006A160A"/>
    <w:rsid w:val="006A19C1"/>
    <w:rsid w:val="006A2183"/>
    <w:rsid w:val="006A2A40"/>
    <w:rsid w:val="006A2C27"/>
    <w:rsid w:val="006A36F2"/>
    <w:rsid w:val="006A3A0F"/>
    <w:rsid w:val="006A3BB0"/>
    <w:rsid w:val="006A3F74"/>
    <w:rsid w:val="006A4506"/>
    <w:rsid w:val="006A45C2"/>
    <w:rsid w:val="006A474D"/>
    <w:rsid w:val="006A4FA0"/>
    <w:rsid w:val="006A5409"/>
    <w:rsid w:val="006A594D"/>
    <w:rsid w:val="006A5F94"/>
    <w:rsid w:val="006A626D"/>
    <w:rsid w:val="006A638B"/>
    <w:rsid w:val="006A71B6"/>
    <w:rsid w:val="006A73BA"/>
    <w:rsid w:val="006A760C"/>
    <w:rsid w:val="006A7640"/>
    <w:rsid w:val="006A79A4"/>
    <w:rsid w:val="006A7D96"/>
    <w:rsid w:val="006B099B"/>
    <w:rsid w:val="006B1976"/>
    <w:rsid w:val="006B1B4B"/>
    <w:rsid w:val="006B1D81"/>
    <w:rsid w:val="006B1EBA"/>
    <w:rsid w:val="006B20B9"/>
    <w:rsid w:val="006B289D"/>
    <w:rsid w:val="006B2D86"/>
    <w:rsid w:val="006B4040"/>
    <w:rsid w:val="006B5512"/>
    <w:rsid w:val="006B5B0F"/>
    <w:rsid w:val="006B5F65"/>
    <w:rsid w:val="006B602D"/>
    <w:rsid w:val="006B6C81"/>
    <w:rsid w:val="006B6E7F"/>
    <w:rsid w:val="006B7574"/>
    <w:rsid w:val="006B7598"/>
    <w:rsid w:val="006B761D"/>
    <w:rsid w:val="006B7814"/>
    <w:rsid w:val="006C1F87"/>
    <w:rsid w:val="006C28CD"/>
    <w:rsid w:val="006C2AC3"/>
    <w:rsid w:val="006C2AFD"/>
    <w:rsid w:val="006C3D40"/>
    <w:rsid w:val="006C3F50"/>
    <w:rsid w:val="006C3F59"/>
    <w:rsid w:val="006C50C0"/>
    <w:rsid w:val="006C53DE"/>
    <w:rsid w:val="006C5444"/>
    <w:rsid w:val="006C606A"/>
    <w:rsid w:val="006C6596"/>
    <w:rsid w:val="006C66BA"/>
    <w:rsid w:val="006C6BBF"/>
    <w:rsid w:val="006C6D9E"/>
    <w:rsid w:val="006C7071"/>
    <w:rsid w:val="006C757F"/>
    <w:rsid w:val="006C7803"/>
    <w:rsid w:val="006C7FE3"/>
    <w:rsid w:val="006D0F05"/>
    <w:rsid w:val="006D106B"/>
    <w:rsid w:val="006D1104"/>
    <w:rsid w:val="006D19DD"/>
    <w:rsid w:val="006D222B"/>
    <w:rsid w:val="006D2253"/>
    <w:rsid w:val="006D2948"/>
    <w:rsid w:val="006D2ED0"/>
    <w:rsid w:val="006D3D61"/>
    <w:rsid w:val="006D4073"/>
    <w:rsid w:val="006D524C"/>
    <w:rsid w:val="006D5BCC"/>
    <w:rsid w:val="006D6146"/>
    <w:rsid w:val="006D624E"/>
    <w:rsid w:val="006D63C7"/>
    <w:rsid w:val="006D658F"/>
    <w:rsid w:val="006D65FA"/>
    <w:rsid w:val="006D76AC"/>
    <w:rsid w:val="006D7930"/>
    <w:rsid w:val="006D79CE"/>
    <w:rsid w:val="006D7AD9"/>
    <w:rsid w:val="006E01D1"/>
    <w:rsid w:val="006E0261"/>
    <w:rsid w:val="006E0BE0"/>
    <w:rsid w:val="006E119A"/>
    <w:rsid w:val="006E1321"/>
    <w:rsid w:val="006E1965"/>
    <w:rsid w:val="006E26A3"/>
    <w:rsid w:val="006E30F5"/>
    <w:rsid w:val="006E34D0"/>
    <w:rsid w:val="006E368E"/>
    <w:rsid w:val="006E3A9D"/>
    <w:rsid w:val="006E3FAF"/>
    <w:rsid w:val="006E437F"/>
    <w:rsid w:val="006E4A2D"/>
    <w:rsid w:val="006E4A4A"/>
    <w:rsid w:val="006E4B0B"/>
    <w:rsid w:val="006E4C70"/>
    <w:rsid w:val="006E4D82"/>
    <w:rsid w:val="006E4F78"/>
    <w:rsid w:val="006E4FBC"/>
    <w:rsid w:val="006E52F2"/>
    <w:rsid w:val="006E54BF"/>
    <w:rsid w:val="006E6A2A"/>
    <w:rsid w:val="006E6ABC"/>
    <w:rsid w:val="006E7185"/>
    <w:rsid w:val="006E77EA"/>
    <w:rsid w:val="006F02C9"/>
    <w:rsid w:val="006F07A4"/>
    <w:rsid w:val="006F0856"/>
    <w:rsid w:val="006F0BFB"/>
    <w:rsid w:val="006F0C55"/>
    <w:rsid w:val="006F0EF1"/>
    <w:rsid w:val="006F12A7"/>
    <w:rsid w:val="006F1A08"/>
    <w:rsid w:val="006F2184"/>
    <w:rsid w:val="006F24AD"/>
    <w:rsid w:val="006F2FE7"/>
    <w:rsid w:val="006F3F93"/>
    <w:rsid w:val="006F4103"/>
    <w:rsid w:val="006F4ABA"/>
    <w:rsid w:val="006F542D"/>
    <w:rsid w:val="006F559E"/>
    <w:rsid w:val="006F580C"/>
    <w:rsid w:val="006F5CBE"/>
    <w:rsid w:val="006F600A"/>
    <w:rsid w:val="006F607E"/>
    <w:rsid w:val="006F6437"/>
    <w:rsid w:val="006F6475"/>
    <w:rsid w:val="006F6861"/>
    <w:rsid w:val="006F6AF8"/>
    <w:rsid w:val="006F6BDE"/>
    <w:rsid w:val="006F70E3"/>
    <w:rsid w:val="006F7D73"/>
    <w:rsid w:val="00700F46"/>
    <w:rsid w:val="0070109F"/>
    <w:rsid w:val="007013D7"/>
    <w:rsid w:val="00701778"/>
    <w:rsid w:val="00701E88"/>
    <w:rsid w:val="00702660"/>
    <w:rsid w:val="00702D97"/>
    <w:rsid w:val="00702F38"/>
    <w:rsid w:val="007032CD"/>
    <w:rsid w:val="00703BBC"/>
    <w:rsid w:val="00703DB2"/>
    <w:rsid w:val="00703EAF"/>
    <w:rsid w:val="00703F45"/>
    <w:rsid w:val="007042EE"/>
    <w:rsid w:val="00704F0C"/>
    <w:rsid w:val="00705266"/>
    <w:rsid w:val="007055CD"/>
    <w:rsid w:val="00705B80"/>
    <w:rsid w:val="00705EBF"/>
    <w:rsid w:val="00706140"/>
    <w:rsid w:val="00707C96"/>
    <w:rsid w:val="00710679"/>
    <w:rsid w:val="00711DEE"/>
    <w:rsid w:val="00711E82"/>
    <w:rsid w:val="007120EC"/>
    <w:rsid w:val="00712487"/>
    <w:rsid w:val="00712D08"/>
    <w:rsid w:val="00712E40"/>
    <w:rsid w:val="00712ED2"/>
    <w:rsid w:val="00713876"/>
    <w:rsid w:val="00713971"/>
    <w:rsid w:val="00713BFF"/>
    <w:rsid w:val="00714A08"/>
    <w:rsid w:val="007167C0"/>
    <w:rsid w:val="0071690F"/>
    <w:rsid w:val="00716DB6"/>
    <w:rsid w:val="007201DC"/>
    <w:rsid w:val="007209F6"/>
    <w:rsid w:val="00721306"/>
    <w:rsid w:val="00721903"/>
    <w:rsid w:val="00721F65"/>
    <w:rsid w:val="00722527"/>
    <w:rsid w:val="00722694"/>
    <w:rsid w:val="0072312A"/>
    <w:rsid w:val="0072327D"/>
    <w:rsid w:val="00723478"/>
    <w:rsid w:val="00723945"/>
    <w:rsid w:val="00723CAC"/>
    <w:rsid w:val="0072462F"/>
    <w:rsid w:val="00725546"/>
    <w:rsid w:val="00725FDC"/>
    <w:rsid w:val="0072622B"/>
    <w:rsid w:val="007267CC"/>
    <w:rsid w:val="007267FC"/>
    <w:rsid w:val="00727B76"/>
    <w:rsid w:val="00727E1D"/>
    <w:rsid w:val="007302B8"/>
    <w:rsid w:val="007304C6"/>
    <w:rsid w:val="007308A9"/>
    <w:rsid w:val="007315F8"/>
    <w:rsid w:val="00731636"/>
    <w:rsid w:val="00731969"/>
    <w:rsid w:val="00731CC8"/>
    <w:rsid w:val="007321E7"/>
    <w:rsid w:val="00732210"/>
    <w:rsid w:val="00732301"/>
    <w:rsid w:val="007325CB"/>
    <w:rsid w:val="00732783"/>
    <w:rsid w:val="007330FB"/>
    <w:rsid w:val="00733589"/>
    <w:rsid w:val="00734294"/>
    <w:rsid w:val="007348E3"/>
    <w:rsid w:val="007354B5"/>
    <w:rsid w:val="00735B1E"/>
    <w:rsid w:val="00736026"/>
    <w:rsid w:val="00736F8B"/>
    <w:rsid w:val="007372CF"/>
    <w:rsid w:val="00740B8F"/>
    <w:rsid w:val="0074147E"/>
    <w:rsid w:val="00743110"/>
    <w:rsid w:val="0074497D"/>
    <w:rsid w:val="007455F9"/>
    <w:rsid w:val="00745B0B"/>
    <w:rsid w:val="00745C24"/>
    <w:rsid w:val="00745D0B"/>
    <w:rsid w:val="00747F7F"/>
    <w:rsid w:val="00750313"/>
    <w:rsid w:val="00750D91"/>
    <w:rsid w:val="007511B6"/>
    <w:rsid w:val="00751712"/>
    <w:rsid w:val="00751993"/>
    <w:rsid w:val="00751B4C"/>
    <w:rsid w:val="00752350"/>
    <w:rsid w:val="0075255E"/>
    <w:rsid w:val="0075272F"/>
    <w:rsid w:val="00752AF3"/>
    <w:rsid w:val="007534FB"/>
    <w:rsid w:val="0075370D"/>
    <w:rsid w:val="00753A55"/>
    <w:rsid w:val="007542C3"/>
    <w:rsid w:val="00755BF9"/>
    <w:rsid w:val="00755D42"/>
    <w:rsid w:val="00755FF8"/>
    <w:rsid w:val="0075624B"/>
    <w:rsid w:val="0075632D"/>
    <w:rsid w:val="0075679A"/>
    <w:rsid w:val="0075692F"/>
    <w:rsid w:val="007571DA"/>
    <w:rsid w:val="007600A0"/>
    <w:rsid w:val="0076011E"/>
    <w:rsid w:val="007603E3"/>
    <w:rsid w:val="00760FF0"/>
    <w:rsid w:val="007613EB"/>
    <w:rsid w:val="00761F40"/>
    <w:rsid w:val="007625BE"/>
    <w:rsid w:val="00763020"/>
    <w:rsid w:val="00764C61"/>
    <w:rsid w:val="007659A3"/>
    <w:rsid w:val="00765D46"/>
    <w:rsid w:val="007667CB"/>
    <w:rsid w:val="00767748"/>
    <w:rsid w:val="007677BF"/>
    <w:rsid w:val="0077152F"/>
    <w:rsid w:val="0077158B"/>
    <w:rsid w:val="007718EC"/>
    <w:rsid w:val="00771919"/>
    <w:rsid w:val="00771939"/>
    <w:rsid w:val="00771A2A"/>
    <w:rsid w:val="00771E9E"/>
    <w:rsid w:val="0077204B"/>
    <w:rsid w:val="00772105"/>
    <w:rsid w:val="00772632"/>
    <w:rsid w:val="00773C5C"/>
    <w:rsid w:val="00773D93"/>
    <w:rsid w:val="00773DB4"/>
    <w:rsid w:val="0077417D"/>
    <w:rsid w:val="007743BB"/>
    <w:rsid w:val="007749E4"/>
    <w:rsid w:val="00774CFA"/>
    <w:rsid w:val="00774E7F"/>
    <w:rsid w:val="0077532B"/>
    <w:rsid w:val="007757D8"/>
    <w:rsid w:val="00775DD4"/>
    <w:rsid w:val="007765AE"/>
    <w:rsid w:val="007766E2"/>
    <w:rsid w:val="007767DD"/>
    <w:rsid w:val="0077686D"/>
    <w:rsid w:val="00776ACD"/>
    <w:rsid w:val="0077729B"/>
    <w:rsid w:val="00777309"/>
    <w:rsid w:val="0078013E"/>
    <w:rsid w:val="0078041B"/>
    <w:rsid w:val="00780F52"/>
    <w:rsid w:val="00781925"/>
    <w:rsid w:val="00781F8E"/>
    <w:rsid w:val="007827C1"/>
    <w:rsid w:val="0078299E"/>
    <w:rsid w:val="00782EC6"/>
    <w:rsid w:val="00782EE5"/>
    <w:rsid w:val="00783785"/>
    <w:rsid w:val="0078386A"/>
    <w:rsid w:val="00783B2C"/>
    <w:rsid w:val="00783C09"/>
    <w:rsid w:val="0078419E"/>
    <w:rsid w:val="007842CD"/>
    <w:rsid w:val="007849EE"/>
    <w:rsid w:val="00784B15"/>
    <w:rsid w:val="00785156"/>
    <w:rsid w:val="007853BE"/>
    <w:rsid w:val="0078596C"/>
    <w:rsid w:val="00786076"/>
    <w:rsid w:val="007864F1"/>
    <w:rsid w:val="00786F29"/>
    <w:rsid w:val="0078786C"/>
    <w:rsid w:val="007879BC"/>
    <w:rsid w:val="007906B0"/>
    <w:rsid w:val="00790AD3"/>
    <w:rsid w:val="00790B29"/>
    <w:rsid w:val="00791357"/>
    <w:rsid w:val="00791B47"/>
    <w:rsid w:val="00791C29"/>
    <w:rsid w:val="007935EE"/>
    <w:rsid w:val="007936FD"/>
    <w:rsid w:val="00793945"/>
    <w:rsid w:val="0079396D"/>
    <w:rsid w:val="00793B31"/>
    <w:rsid w:val="00793E57"/>
    <w:rsid w:val="007947E4"/>
    <w:rsid w:val="00795266"/>
    <w:rsid w:val="00795581"/>
    <w:rsid w:val="00795612"/>
    <w:rsid w:val="00795905"/>
    <w:rsid w:val="00795FBF"/>
    <w:rsid w:val="00796275"/>
    <w:rsid w:val="0079657F"/>
    <w:rsid w:val="00796FB1"/>
    <w:rsid w:val="007971BE"/>
    <w:rsid w:val="007976B9"/>
    <w:rsid w:val="007978FA"/>
    <w:rsid w:val="007A1BA0"/>
    <w:rsid w:val="007A1DBD"/>
    <w:rsid w:val="007A1FB6"/>
    <w:rsid w:val="007A2A30"/>
    <w:rsid w:val="007A2AB6"/>
    <w:rsid w:val="007A3971"/>
    <w:rsid w:val="007A3B6B"/>
    <w:rsid w:val="007A4279"/>
    <w:rsid w:val="007A4F30"/>
    <w:rsid w:val="007A6409"/>
    <w:rsid w:val="007A74F8"/>
    <w:rsid w:val="007A7CA8"/>
    <w:rsid w:val="007A7D9B"/>
    <w:rsid w:val="007A7EE6"/>
    <w:rsid w:val="007B03D6"/>
    <w:rsid w:val="007B0C09"/>
    <w:rsid w:val="007B11DB"/>
    <w:rsid w:val="007B145D"/>
    <w:rsid w:val="007B1737"/>
    <w:rsid w:val="007B1DCD"/>
    <w:rsid w:val="007B25F4"/>
    <w:rsid w:val="007B2FC6"/>
    <w:rsid w:val="007B3544"/>
    <w:rsid w:val="007B3586"/>
    <w:rsid w:val="007B3BE7"/>
    <w:rsid w:val="007B3CDE"/>
    <w:rsid w:val="007B4944"/>
    <w:rsid w:val="007B4987"/>
    <w:rsid w:val="007B5C90"/>
    <w:rsid w:val="007B6F8A"/>
    <w:rsid w:val="007C0517"/>
    <w:rsid w:val="007C09BF"/>
    <w:rsid w:val="007C1D6A"/>
    <w:rsid w:val="007C22BC"/>
    <w:rsid w:val="007C24E3"/>
    <w:rsid w:val="007C2877"/>
    <w:rsid w:val="007C336C"/>
    <w:rsid w:val="007C3683"/>
    <w:rsid w:val="007C4152"/>
    <w:rsid w:val="007C42CD"/>
    <w:rsid w:val="007C4926"/>
    <w:rsid w:val="007C4DDA"/>
    <w:rsid w:val="007C5186"/>
    <w:rsid w:val="007C5485"/>
    <w:rsid w:val="007C58D7"/>
    <w:rsid w:val="007C65C7"/>
    <w:rsid w:val="007C6C42"/>
    <w:rsid w:val="007C6EC3"/>
    <w:rsid w:val="007C7110"/>
    <w:rsid w:val="007C7302"/>
    <w:rsid w:val="007C7565"/>
    <w:rsid w:val="007C77AE"/>
    <w:rsid w:val="007C795B"/>
    <w:rsid w:val="007D053A"/>
    <w:rsid w:val="007D1534"/>
    <w:rsid w:val="007D1698"/>
    <w:rsid w:val="007D1F73"/>
    <w:rsid w:val="007D1FFA"/>
    <w:rsid w:val="007D274F"/>
    <w:rsid w:val="007D34F5"/>
    <w:rsid w:val="007D3999"/>
    <w:rsid w:val="007D51A8"/>
    <w:rsid w:val="007D5296"/>
    <w:rsid w:val="007D565D"/>
    <w:rsid w:val="007D611A"/>
    <w:rsid w:val="007D6A30"/>
    <w:rsid w:val="007D6A3E"/>
    <w:rsid w:val="007D6B69"/>
    <w:rsid w:val="007D6D65"/>
    <w:rsid w:val="007D7017"/>
    <w:rsid w:val="007D734E"/>
    <w:rsid w:val="007D73B5"/>
    <w:rsid w:val="007D7DC8"/>
    <w:rsid w:val="007E0EE5"/>
    <w:rsid w:val="007E0FB4"/>
    <w:rsid w:val="007E26E1"/>
    <w:rsid w:val="007E2ABE"/>
    <w:rsid w:val="007E421D"/>
    <w:rsid w:val="007E4D43"/>
    <w:rsid w:val="007E4EAA"/>
    <w:rsid w:val="007E5AFA"/>
    <w:rsid w:val="007E61B4"/>
    <w:rsid w:val="007E67CB"/>
    <w:rsid w:val="007E6B02"/>
    <w:rsid w:val="007E7182"/>
    <w:rsid w:val="007F06D0"/>
    <w:rsid w:val="007F0F2A"/>
    <w:rsid w:val="007F1181"/>
    <w:rsid w:val="007F137B"/>
    <w:rsid w:val="007F13AB"/>
    <w:rsid w:val="007F1719"/>
    <w:rsid w:val="007F1B44"/>
    <w:rsid w:val="007F25B4"/>
    <w:rsid w:val="007F27EB"/>
    <w:rsid w:val="007F33B3"/>
    <w:rsid w:val="007F38D5"/>
    <w:rsid w:val="007F3926"/>
    <w:rsid w:val="007F39E3"/>
    <w:rsid w:val="007F4F1F"/>
    <w:rsid w:val="007F5364"/>
    <w:rsid w:val="007F5487"/>
    <w:rsid w:val="007F5A16"/>
    <w:rsid w:val="007F6DCA"/>
    <w:rsid w:val="007F6E43"/>
    <w:rsid w:val="007F6FB1"/>
    <w:rsid w:val="007F7546"/>
    <w:rsid w:val="00800082"/>
    <w:rsid w:val="0080068B"/>
    <w:rsid w:val="0080269D"/>
    <w:rsid w:val="008027BD"/>
    <w:rsid w:val="00802963"/>
    <w:rsid w:val="00802B11"/>
    <w:rsid w:val="008033BF"/>
    <w:rsid w:val="00803A17"/>
    <w:rsid w:val="00804F02"/>
    <w:rsid w:val="0080526B"/>
    <w:rsid w:val="0080590E"/>
    <w:rsid w:val="00805C28"/>
    <w:rsid w:val="00806488"/>
    <w:rsid w:val="00806B41"/>
    <w:rsid w:val="00806DD0"/>
    <w:rsid w:val="00807D1A"/>
    <w:rsid w:val="00810D44"/>
    <w:rsid w:val="00811076"/>
    <w:rsid w:val="008110BD"/>
    <w:rsid w:val="0081160D"/>
    <w:rsid w:val="0081198C"/>
    <w:rsid w:val="00812C40"/>
    <w:rsid w:val="0081593C"/>
    <w:rsid w:val="00815951"/>
    <w:rsid w:val="00815B66"/>
    <w:rsid w:val="00815D3D"/>
    <w:rsid w:val="0081654A"/>
    <w:rsid w:val="00816597"/>
    <w:rsid w:val="008170F0"/>
    <w:rsid w:val="0081775C"/>
    <w:rsid w:val="00817BB5"/>
    <w:rsid w:val="0082005F"/>
    <w:rsid w:val="0082008E"/>
    <w:rsid w:val="0082039E"/>
    <w:rsid w:val="00820887"/>
    <w:rsid w:val="008213AF"/>
    <w:rsid w:val="0082174F"/>
    <w:rsid w:val="00821C1E"/>
    <w:rsid w:val="00822484"/>
    <w:rsid w:val="00822DB7"/>
    <w:rsid w:val="00822F93"/>
    <w:rsid w:val="008230A1"/>
    <w:rsid w:val="0082311F"/>
    <w:rsid w:val="00823B15"/>
    <w:rsid w:val="00823D66"/>
    <w:rsid w:val="00824076"/>
    <w:rsid w:val="00824D19"/>
    <w:rsid w:val="00824DC3"/>
    <w:rsid w:val="00825508"/>
    <w:rsid w:val="00825654"/>
    <w:rsid w:val="0082702E"/>
    <w:rsid w:val="00827D59"/>
    <w:rsid w:val="008302E9"/>
    <w:rsid w:val="00830874"/>
    <w:rsid w:val="00831163"/>
    <w:rsid w:val="00831186"/>
    <w:rsid w:val="00831D83"/>
    <w:rsid w:val="00832D8F"/>
    <w:rsid w:val="008339F1"/>
    <w:rsid w:val="00833D75"/>
    <w:rsid w:val="00835416"/>
    <w:rsid w:val="0083575A"/>
    <w:rsid w:val="00836972"/>
    <w:rsid w:val="00837259"/>
    <w:rsid w:val="00837835"/>
    <w:rsid w:val="00837991"/>
    <w:rsid w:val="008402D8"/>
    <w:rsid w:val="00840550"/>
    <w:rsid w:val="00841181"/>
    <w:rsid w:val="00841C35"/>
    <w:rsid w:val="0084222D"/>
    <w:rsid w:val="008429B0"/>
    <w:rsid w:val="00842EB8"/>
    <w:rsid w:val="0084315B"/>
    <w:rsid w:val="0084316E"/>
    <w:rsid w:val="008431AF"/>
    <w:rsid w:val="00843928"/>
    <w:rsid w:val="00843C50"/>
    <w:rsid w:val="00843F7D"/>
    <w:rsid w:val="008442DE"/>
    <w:rsid w:val="008446A7"/>
    <w:rsid w:val="00844DA4"/>
    <w:rsid w:val="00844E0F"/>
    <w:rsid w:val="00844FB9"/>
    <w:rsid w:val="008452D9"/>
    <w:rsid w:val="0084578B"/>
    <w:rsid w:val="008458DE"/>
    <w:rsid w:val="00845A7B"/>
    <w:rsid w:val="00845ED0"/>
    <w:rsid w:val="00846A97"/>
    <w:rsid w:val="0084726A"/>
    <w:rsid w:val="00847368"/>
    <w:rsid w:val="0084765E"/>
    <w:rsid w:val="00847708"/>
    <w:rsid w:val="008478A0"/>
    <w:rsid w:val="00847B0C"/>
    <w:rsid w:val="00847EA1"/>
    <w:rsid w:val="008500F6"/>
    <w:rsid w:val="00850517"/>
    <w:rsid w:val="00850DB8"/>
    <w:rsid w:val="00851DC1"/>
    <w:rsid w:val="008527B3"/>
    <w:rsid w:val="00853678"/>
    <w:rsid w:val="008537B7"/>
    <w:rsid w:val="00854582"/>
    <w:rsid w:val="008549B5"/>
    <w:rsid w:val="00854EEB"/>
    <w:rsid w:val="008550CF"/>
    <w:rsid w:val="0085568C"/>
    <w:rsid w:val="00855D59"/>
    <w:rsid w:val="0085606D"/>
    <w:rsid w:val="00856B48"/>
    <w:rsid w:val="00856C9C"/>
    <w:rsid w:val="0085794B"/>
    <w:rsid w:val="00857CE7"/>
    <w:rsid w:val="008608D0"/>
    <w:rsid w:val="008611BF"/>
    <w:rsid w:val="008614A4"/>
    <w:rsid w:val="00862AA1"/>
    <w:rsid w:val="00862D80"/>
    <w:rsid w:val="00862E73"/>
    <w:rsid w:val="00863142"/>
    <w:rsid w:val="008632FA"/>
    <w:rsid w:val="00863CAA"/>
    <w:rsid w:val="00864121"/>
    <w:rsid w:val="00864716"/>
    <w:rsid w:val="00864880"/>
    <w:rsid w:val="00864E3A"/>
    <w:rsid w:val="00865589"/>
    <w:rsid w:val="00865BB0"/>
    <w:rsid w:val="00865C08"/>
    <w:rsid w:val="00866031"/>
    <w:rsid w:val="00866365"/>
    <w:rsid w:val="00866527"/>
    <w:rsid w:val="008666CC"/>
    <w:rsid w:val="00866FCD"/>
    <w:rsid w:val="0087056A"/>
    <w:rsid w:val="00870BBD"/>
    <w:rsid w:val="00871320"/>
    <w:rsid w:val="0087135B"/>
    <w:rsid w:val="00871838"/>
    <w:rsid w:val="008719F0"/>
    <w:rsid w:val="00871F11"/>
    <w:rsid w:val="00873150"/>
    <w:rsid w:val="008733D4"/>
    <w:rsid w:val="008734A4"/>
    <w:rsid w:val="00873618"/>
    <w:rsid w:val="00873B92"/>
    <w:rsid w:val="00873ECA"/>
    <w:rsid w:val="00874548"/>
    <w:rsid w:val="008750EC"/>
    <w:rsid w:val="008751B5"/>
    <w:rsid w:val="008751D4"/>
    <w:rsid w:val="00875CC8"/>
    <w:rsid w:val="00876B41"/>
    <w:rsid w:val="00876C03"/>
    <w:rsid w:val="00877189"/>
    <w:rsid w:val="008802FF"/>
    <w:rsid w:val="0088158A"/>
    <w:rsid w:val="00881604"/>
    <w:rsid w:val="00881733"/>
    <w:rsid w:val="00882AB9"/>
    <w:rsid w:val="00883379"/>
    <w:rsid w:val="008835FB"/>
    <w:rsid w:val="00884503"/>
    <w:rsid w:val="008849AB"/>
    <w:rsid w:val="00884A46"/>
    <w:rsid w:val="00884DA9"/>
    <w:rsid w:val="00884ECE"/>
    <w:rsid w:val="008850AF"/>
    <w:rsid w:val="008857B9"/>
    <w:rsid w:val="00885BC9"/>
    <w:rsid w:val="00886145"/>
    <w:rsid w:val="00886A08"/>
    <w:rsid w:val="00886AFA"/>
    <w:rsid w:val="00887616"/>
    <w:rsid w:val="0089021F"/>
    <w:rsid w:val="008907AB"/>
    <w:rsid w:val="00890ADB"/>
    <w:rsid w:val="00890EEF"/>
    <w:rsid w:val="008920E0"/>
    <w:rsid w:val="008923E2"/>
    <w:rsid w:val="0089278F"/>
    <w:rsid w:val="00892881"/>
    <w:rsid w:val="00892E3E"/>
    <w:rsid w:val="008930AC"/>
    <w:rsid w:val="0089392A"/>
    <w:rsid w:val="0089393D"/>
    <w:rsid w:val="00893FDE"/>
    <w:rsid w:val="00894052"/>
    <w:rsid w:val="00894143"/>
    <w:rsid w:val="008942E6"/>
    <w:rsid w:val="00894571"/>
    <w:rsid w:val="008946FE"/>
    <w:rsid w:val="00894C0F"/>
    <w:rsid w:val="00895297"/>
    <w:rsid w:val="0089572B"/>
    <w:rsid w:val="00895A29"/>
    <w:rsid w:val="00895BA2"/>
    <w:rsid w:val="00895C5B"/>
    <w:rsid w:val="00895FF5"/>
    <w:rsid w:val="008963FE"/>
    <w:rsid w:val="008A07EF"/>
    <w:rsid w:val="008A1627"/>
    <w:rsid w:val="008A16B9"/>
    <w:rsid w:val="008A22D3"/>
    <w:rsid w:val="008A2740"/>
    <w:rsid w:val="008A298A"/>
    <w:rsid w:val="008A2A5A"/>
    <w:rsid w:val="008A2D28"/>
    <w:rsid w:val="008A332E"/>
    <w:rsid w:val="008A357B"/>
    <w:rsid w:val="008A3F3B"/>
    <w:rsid w:val="008A40A0"/>
    <w:rsid w:val="008A44B6"/>
    <w:rsid w:val="008A4AD4"/>
    <w:rsid w:val="008A4B0D"/>
    <w:rsid w:val="008A4C1A"/>
    <w:rsid w:val="008A4E26"/>
    <w:rsid w:val="008A5754"/>
    <w:rsid w:val="008A6049"/>
    <w:rsid w:val="008A6988"/>
    <w:rsid w:val="008A70D3"/>
    <w:rsid w:val="008A7313"/>
    <w:rsid w:val="008A7A28"/>
    <w:rsid w:val="008A7CFF"/>
    <w:rsid w:val="008B00AE"/>
    <w:rsid w:val="008B031A"/>
    <w:rsid w:val="008B14A0"/>
    <w:rsid w:val="008B1504"/>
    <w:rsid w:val="008B1C9C"/>
    <w:rsid w:val="008B1CA5"/>
    <w:rsid w:val="008B2118"/>
    <w:rsid w:val="008B25B2"/>
    <w:rsid w:val="008B495A"/>
    <w:rsid w:val="008B58E5"/>
    <w:rsid w:val="008B5D92"/>
    <w:rsid w:val="008B6021"/>
    <w:rsid w:val="008B66D9"/>
    <w:rsid w:val="008B7F62"/>
    <w:rsid w:val="008C0E81"/>
    <w:rsid w:val="008C153A"/>
    <w:rsid w:val="008C1C8A"/>
    <w:rsid w:val="008C1EA7"/>
    <w:rsid w:val="008C2035"/>
    <w:rsid w:val="008C289E"/>
    <w:rsid w:val="008C29BF"/>
    <w:rsid w:val="008C2E7E"/>
    <w:rsid w:val="008C3515"/>
    <w:rsid w:val="008C3562"/>
    <w:rsid w:val="008C381B"/>
    <w:rsid w:val="008C3F87"/>
    <w:rsid w:val="008C42CB"/>
    <w:rsid w:val="008C43F9"/>
    <w:rsid w:val="008C4482"/>
    <w:rsid w:val="008C466B"/>
    <w:rsid w:val="008C479F"/>
    <w:rsid w:val="008C5758"/>
    <w:rsid w:val="008C6BDD"/>
    <w:rsid w:val="008C6F0A"/>
    <w:rsid w:val="008D0A77"/>
    <w:rsid w:val="008D1289"/>
    <w:rsid w:val="008D186D"/>
    <w:rsid w:val="008D194C"/>
    <w:rsid w:val="008D2F76"/>
    <w:rsid w:val="008D31DF"/>
    <w:rsid w:val="008D32E5"/>
    <w:rsid w:val="008D34ED"/>
    <w:rsid w:val="008D398B"/>
    <w:rsid w:val="008D3EC4"/>
    <w:rsid w:val="008D4132"/>
    <w:rsid w:val="008D42E9"/>
    <w:rsid w:val="008D431A"/>
    <w:rsid w:val="008D43D9"/>
    <w:rsid w:val="008D4558"/>
    <w:rsid w:val="008D57AF"/>
    <w:rsid w:val="008D5893"/>
    <w:rsid w:val="008D6975"/>
    <w:rsid w:val="008D6A8E"/>
    <w:rsid w:val="008D71C9"/>
    <w:rsid w:val="008D79E3"/>
    <w:rsid w:val="008E0283"/>
    <w:rsid w:val="008E0AD1"/>
    <w:rsid w:val="008E1332"/>
    <w:rsid w:val="008E1950"/>
    <w:rsid w:val="008E1FC1"/>
    <w:rsid w:val="008E275E"/>
    <w:rsid w:val="008E2AF2"/>
    <w:rsid w:val="008E30B6"/>
    <w:rsid w:val="008E3858"/>
    <w:rsid w:val="008E4E33"/>
    <w:rsid w:val="008E536B"/>
    <w:rsid w:val="008E59DF"/>
    <w:rsid w:val="008E5C8B"/>
    <w:rsid w:val="008E5D1A"/>
    <w:rsid w:val="008E61A9"/>
    <w:rsid w:val="008E7E26"/>
    <w:rsid w:val="008E7E95"/>
    <w:rsid w:val="008E7EFC"/>
    <w:rsid w:val="008F030F"/>
    <w:rsid w:val="008F0BC0"/>
    <w:rsid w:val="008F13F4"/>
    <w:rsid w:val="008F1E86"/>
    <w:rsid w:val="008F30E1"/>
    <w:rsid w:val="008F330C"/>
    <w:rsid w:val="008F348D"/>
    <w:rsid w:val="008F5E26"/>
    <w:rsid w:val="008F62DA"/>
    <w:rsid w:val="00901828"/>
    <w:rsid w:val="00901B6A"/>
    <w:rsid w:val="00901CB9"/>
    <w:rsid w:val="00901DCF"/>
    <w:rsid w:val="00901FEA"/>
    <w:rsid w:val="0090233C"/>
    <w:rsid w:val="0090289B"/>
    <w:rsid w:val="00902969"/>
    <w:rsid w:val="00904034"/>
    <w:rsid w:val="009042A0"/>
    <w:rsid w:val="009047FF"/>
    <w:rsid w:val="00904B20"/>
    <w:rsid w:val="00904E7B"/>
    <w:rsid w:val="00904EE0"/>
    <w:rsid w:val="009052AC"/>
    <w:rsid w:val="009054C7"/>
    <w:rsid w:val="00905AA8"/>
    <w:rsid w:val="00906CA3"/>
    <w:rsid w:val="009076F0"/>
    <w:rsid w:val="00910A32"/>
    <w:rsid w:val="009116AF"/>
    <w:rsid w:val="0091266C"/>
    <w:rsid w:val="0091327B"/>
    <w:rsid w:val="0091369E"/>
    <w:rsid w:val="009138F0"/>
    <w:rsid w:val="00914637"/>
    <w:rsid w:val="00915116"/>
    <w:rsid w:val="00915B7C"/>
    <w:rsid w:val="009163E2"/>
    <w:rsid w:val="00916477"/>
    <w:rsid w:val="009166BB"/>
    <w:rsid w:val="00916823"/>
    <w:rsid w:val="009169B6"/>
    <w:rsid w:val="00917001"/>
    <w:rsid w:val="0091774B"/>
    <w:rsid w:val="009178D3"/>
    <w:rsid w:val="00917FF2"/>
    <w:rsid w:val="009200E5"/>
    <w:rsid w:val="00920210"/>
    <w:rsid w:val="00920B07"/>
    <w:rsid w:val="00921613"/>
    <w:rsid w:val="009216E7"/>
    <w:rsid w:val="00921A8D"/>
    <w:rsid w:val="00922289"/>
    <w:rsid w:val="00922D04"/>
    <w:rsid w:val="00923E80"/>
    <w:rsid w:val="009247CA"/>
    <w:rsid w:val="00924917"/>
    <w:rsid w:val="0092562C"/>
    <w:rsid w:val="009256A9"/>
    <w:rsid w:val="009258DE"/>
    <w:rsid w:val="009259CA"/>
    <w:rsid w:val="00926AA8"/>
    <w:rsid w:val="00926C37"/>
    <w:rsid w:val="00926D95"/>
    <w:rsid w:val="00927516"/>
    <w:rsid w:val="00927795"/>
    <w:rsid w:val="00931045"/>
    <w:rsid w:val="0093152A"/>
    <w:rsid w:val="00931CAD"/>
    <w:rsid w:val="00931F05"/>
    <w:rsid w:val="00932893"/>
    <w:rsid w:val="009329B8"/>
    <w:rsid w:val="00933048"/>
    <w:rsid w:val="009346C8"/>
    <w:rsid w:val="009350FD"/>
    <w:rsid w:val="009352A1"/>
    <w:rsid w:val="009353F4"/>
    <w:rsid w:val="00935701"/>
    <w:rsid w:val="00936D8D"/>
    <w:rsid w:val="009376FA"/>
    <w:rsid w:val="009376FF"/>
    <w:rsid w:val="00941983"/>
    <w:rsid w:val="00941E0E"/>
    <w:rsid w:val="009420C8"/>
    <w:rsid w:val="00942310"/>
    <w:rsid w:val="00942A94"/>
    <w:rsid w:val="00942B2F"/>
    <w:rsid w:val="00942F50"/>
    <w:rsid w:val="009438E5"/>
    <w:rsid w:val="00943B5E"/>
    <w:rsid w:val="00943C5F"/>
    <w:rsid w:val="00943DC5"/>
    <w:rsid w:val="0094459B"/>
    <w:rsid w:val="00944CA9"/>
    <w:rsid w:val="00944CF2"/>
    <w:rsid w:val="00945054"/>
    <w:rsid w:val="00945286"/>
    <w:rsid w:val="00945666"/>
    <w:rsid w:val="009459D6"/>
    <w:rsid w:val="00950F01"/>
    <w:rsid w:val="009514C0"/>
    <w:rsid w:val="00951A66"/>
    <w:rsid w:val="00951E79"/>
    <w:rsid w:val="00953958"/>
    <w:rsid w:val="00953F07"/>
    <w:rsid w:val="0095437E"/>
    <w:rsid w:val="00954A82"/>
    <w:rsid w:val="00954AC9"/>
    <w:rsid w:val="00955947"/>
    <w:rsid w:val="00955CBE"/>
    <w:rsid w:val="00956341"/>
    <w:rsid w:val="00956826"/>
    <w:rsid w:val="0095695A"/>
    <w:rsid w:val="00956C60"/>
    <w:rsid w:val="00957CE6"/>
    <w:rsid w:val="0096114B"/>
    <w:rsid w:val="009616E8"/>
    <w:rsid w:val="0096171A"/>
    <w:rsid w:val="00961DE0"/>
    <w:rsid w:val="0096258D"/>
    <w:rsid w:val="00963C65"/>
    <w:rsid w:val="009646CF"/>
    <w:rsid w:val="009647C9"/>
    <w:rsid w:val="0096747E"/>
    <w:rsid w:val="00967B87"/>
    <w:rsid w:val="00967DB1"/>
    <w:rsid w:val="00967DE7"/>
    <w:rsid w:val="00970A4F"/>
    <w:rsid w:val="009716E1"/>
    <w:rsid w:val="00971A5E"/>
    <w:rsid w:val="0097229A"/>
    <w:rsid w:val="00972ABA"/>
    <w:rsid w:val="00972E95"/>
    <w:rsid w:val="00973C1F"/>
    <w:rsid w:val="00973D20"/>
    <w:rsid w:val="009746CA"/>
    <w:rsid w:val="009749BB"/>
    <w:rsid w:val="00974BC8"/>
    <w:rsid w:val="00974EA5"/>
    <w:rsid w:val="00975052"/>
    <w:rsid w:val="0097588D"/>
    <w:rsid w:val="00975D3A"/>
    <w:rsid w:val="009762EF"/>
    <w:rsid w:val="0097656A"/>
    <w:rsid w:val="009769CD"/>
    <w:rsid w:val="00976B36"/>
    <w:rsid w:val="00977455"/>
    <w:rsid w:val="009802F3"/>
    <w:rsid w:val="00980A74"/>
    <w:rsid w:val="00980AC6"/>
    <w:rsid w:val="0098138F"/>
    <w:rsid w:val="00981423"/>
    <w:rsid w:val="00981CA1"/>
    <w:rsid w:val="00982398"/>
    <w:rsid w:val="00982F4F"/>
    <w:rsid w:val="009836E8"/>
    <w:rsid w:val="00984898"/>
    <w:rsid w:val="00984C9E"/>
    <w:rsid w:val="0098577E"/>
    <w:rsid w:val="00985E30"/>
    <w:rsid w:val="00986162"/>
    <w:rsid w:val="00986C13"/>
    <w:rsid w:val="00987088"/>
    <w:rsid w:val="0098741B"/>
    <w:rsid w:val="00990837"/>
    <w:rsid w:val="00990895"/>
    <w:rsid w:val="00992002"/>
    <w:rsid w:val="0099217E"/>
    <w:rsid w:val="0099228D"/>
    <w:rsid w:val="0099237D"/>
    <w:rsid w:val="009925A5"/>
    <w:rsid w:val="0099263E"/>
    <w:rsid w:val="0099271C"/>
    <w:rsid w:val="00992A70"/>
    <w:rsid w:val="00992BED"/>
    <w:rsid w:val="00992C96"/>
    <w:rsid w:val="00993A59"/>
    <w:rsid w:val="00993B57"/>
    <w:rsid w:val="009944B2"/>
    <w:rsid w:val="00994C83"/>
    <w:rsid w:val="009965F4"/>
    <w:rsid w:val="009974F2"/>
    <w:rsid w:val="00997B6C"/>
    <w:rsid w:val="009A000D"/>
    <w:rsid w:val="009A00E5"/>
    <w:rsid w:val="009A1A4A"/>
    <w:rsid w:val="009A1C34"/>
    <w:rsid w:val="009A2416"/>
    <w:rsid w:val="009A24CF"/>
    <w:rsid w:val="009A3303"/>
    <w:rsid w:val="009A38AC"/>
    <w:rsid w:val="009A45B7"/>
    <w:rsid w:val="009A52D1"/>
    <w:rsid w:val="009A675C"/>
    <w:rsid w:val="009A6AA5"/>
    <w:rsid w:val="009A74D4"/>
    <w:rsid w:val="009A7BD1"/>
    <w:rsid w:val="009A7FA2"/>
    <w:rsid w:val="009B0192"/>
    <w:rsid w:val="009B0478"/>
    <w:rsid w:val="009B11A9"/>
    <w:rsid w:val="009B1B38"/>
    <w:rsid w:val="009B24A6"/>
    <w:rsid w:val="009B24F4"/>
    <w:rsid w:val="009B288D"/>
    <w:rsid w:val="009B2939"/>
    <w:rsid w:val="009B31AC"/>
    <w:rsid w:val="009B3BA6"/>
    <w:rsid w:val="009B4849"/>
    <w:rsid w:val="009B5398"/>
    <w:rsid w:val="009B59D8"/>
    <w:rsid w:val="009B616D"/>
    <w:rsid w:val="009B6540"/>
    <w:rsid w:val="009B6B8B"/>
    <w:rsid w:val="009B758A"/>
    <w:rsid w:val="009B79D2"/>
    <w:rsid w:val="009B7BA5"/>
    <w:rsid w:val="009C0252"/>
    <w:rsid w:val="009C061E"/>
    <w:rsid w:val="009C0C9C"/>
    <w:rsid w:val="009C0EC3"/>
    <w:rsid w:val="009C14DC"/>
    <w:rsid w:val="009C170F"/>
    <w:rsid w:val="009C1A9C"/>
    <w:rsid w:val="009C28B4"/>
    <w:rsid w:val="009C2947"/>
    <w:rsid w:val="009C30EB"/>
    <w:rsid w:val="009C32CB"/>
    <w:rsid w:val="009C3757"/>
    <w:rsid w:val="009C43A8"/>
    <w:rsid w:val="009C4CE7"/>
    <w:rsid w:val="009C54CB"/>
    <w:rsid w:val="009C57B0"/>
    <w:rsid w:val="009C58D7"/>
    <w:rsid w:val="009C5B73"/>
    <w:rsid w:val="009C5E2E"/>
    <w:rsid w:val="009C7701"/>
    <w:rsid w:val="009C7C8E"/>
    <w:rsid w:val="009D0A53"/>
    <w:rsid w:val="009D0A55"/>
    <w:rsid w:val="009D0FFC"/>
    <w:rsid w:val="009D2554"/>
    <w:rsid w:val="009D2782"/>
    <w:rsid w:val="009D2E19"/>
    <w:rsid w:val="009D2FD3"/>
    <w:rsid w:val="009D4B48"/>
    <w:rsid w:val="009D4DF0"/>
    <w:rsid w:val="009D56C0"/>
    <w:rsid w:val="009D56EA"/>
    <w:rsid w:val="009D66FF"/>
    <w:rsid w:val="009D6D06"/>
    <w:rsid w:val="009D6F44"/>
    <w:rsid w:val="009D703B"/>
    <w:rsid w:val="009D7A95"/>
    <w:rsid w:val="009D7D78"/>
    <w:rsid w:val="009E01CD"/>
    <w:rsid w:val="009E049B"/>
    <w:rsid w:val="009E0E43"/>
    <w:rsid w:val="009E0F8B"/>
    <w:rsid w:val="009E10BD"/>
    <w:rsid w:val="009E17B6"/>
    <w:rsid w:val="009E1F09"/>
    <w:rsid w:val="009E3F9E"/>
    <w:rsid w:val="009E402B"/>
    <w:rsid w:val="009E4510"/>
    <w:rsid w:val="009E4D49"/>
    <w:rsid w:val="009E57D4"/>
    <w:rsid w:val="009E5DF4"/>
    <w:rsid w:val="009E61DE"/>
    <w:rsid w:val="009E6A95"/>
    <w:rsid w:val="009E7246"/>
    <w:rsid w:val="009E7903"/>
    <w:rsid w:val="009E7C7F"/>
    <w:rsid w:val="009E7DFA"/>
    <w:rsid w:val="009F000B"/>
    <w:rsid w:val="009F01E3"/>
    <w:rsid w:val="009F070E"/>
    <w:rsid w:val="009F1C62"/>
    <w:rsid w:val="009F208C"/>
    <w:rsid w:val="009F3BAB"/>
    <w:rsid w:val="009F3C11"/>
    <w:rsid w:val="009F4B3C"/>
    <w:rsid w:val="009F517F"/>
    <w:rsid w:val="009F57CF"/>
    <w:rsid w:val="009F6511"/>
    <w:rsid w:val="009F774A"/>
    <w:rsid w:val="009F78D3"/>
    <w:rsid w:val="009F7FE8"/>
    <w:rsid w:val="00A0007D"/>
    <w:rsid w:val="00A002E7"/>
    <w:rsid w:val="00A0066F"/>
    <w:rsid w:val="00A00946"/>
    <w:rsid w:val="00A00B8C"/>
    <w:rsid w:val="00A00F01"/>
    <w:rsid w:val="00A01025"/>
    <w:rsid w:val="00A015C9"/>
    <w:rsid w:val="00A0273C"/>
    <w:rsid w:val="00A02870"/>
    <w:rsid w:val="00A02DBB"/>
    <w:rsid w:val="00A03690"/>
    <w:rsid w:val="00A04378"/>
    <w:rsid w:val="00A04AF9"/>
    <w:rsid w:val="00A04B12"/>
    <w:rsid w:val="00A04B2A"/>
    <w:rsid w:val="00A04C88"/>
    <w:rsid w:val="00A060E6"/>
    <w:rsid w:val="00A06942"/>
    <w:rsid w:val="00A06AFC"/>
    <w:rsid w:val="00A06C59"/>
    <w:rsid w:val="00A076E0"/>
    <w:rsid w:val="00A10020"/>
    <w:rsid w:val="00A10154"/>
    <w:rsid w:val="00A10C63"/>
    <w:rsid w:val="00A1153C"/>
    <w:rsid w:val="00A115EB"/>
    <w:rsid w:val="00A119E9"/>
    <w:rsid w:val="00A11A11"/>
    <w:rsid w:val="00A11D86"/>
    <w:rsid w:val="00A125C8"/>
    <w:rsid w:val="00A12826"/>
    <w:rsid w:val="00A12E0C"/>
    <w:rsid w:val="00A1394F"/>
    <w:rsid w:val="00A13C96"/>
    <w:rsid w:val="00A13EED"/>
    <w:rsid w:val="00A13F89"/>
    <w:rsid w:val="00A13F98"/>
    <w:rsid w:val="00A14D48"/>
    <w:rsid w:val="00A152C1"/>
    <w:rsid w:val="00A152FC"/>
    <w:rsid w:val="00A16BCB"/>
    <w:rsid w:val="00A16C4F"/>
    <w:rsid w:val="00A17F45"/>
    <w:rsid w:val="00A202C3"/>
    <w:rsid w:val="00A20A9B"/>
    <w:rsid w:val="00A20B74"/>
    <w:rsid w:val="00A21140"/>
    <w:rsid w:val="00A21A50"/>
    <w:rsid w:val="00A21E13"/>
    <w:rsid w:val="00A21E83"/>
    <w:rsid w:val="00A21F32"/>
    <w:rsid w:val="00A2257C"/>
    <w:rsid w:val="00A238BC"/>
    <w:rsid w:val="00A24B06"/>
    <w:rsid w:val="00A263EA"/>
    <w:rsid w:val="00A268AB"/>
    <w:rsid w:val="00A26AEA"/>
    <w:rsid w:val="00A2738E"/>
    <w:rsid w:val="00A27726"/>
    <w:rsid w:val="00A27EC1"/>
    <w:rsid w:val="00A30086"/>
    <w:rsid w:val="00A30BE2"/>
    <w:rsid w:val="00A31390"/>
    <w:rsid w:val="00A3208F"/>
    <w:rsid w:val="00A320E1"/>
    <w:rsid w:val="00A322DE"/>
    <w:rsid w:val="00A337FD"/>
    <w:rsid w:val="00A343A4"/>
    <w:rsid w:val="00A3495A"/>
    <w:rsid w:val="00A3560C"/>
    <w:rsid w:val="00A3607A"/>
    <w:rsid w:val="00A36CC2"/>
    <w:rsid w:val="00A3707F"/>
    <w:rsid w:val="00A37185"/>
    <w:rsid w:val="00A37AFF"/>
    <w:rsid w:val="00A37FBD"/>
    <w:rsid w:val="00A4016C"/>
    <w:rsid w:val="00A40E16"/>
    <w:rsid w:val="00A41A73"/>
    <w:rsid w:val="00A41C15"/>
    <w:rsid w:val="00A433D2"/>
    <w:rsid w:val="00A44733"/>
    <w:rsid w:val="00A44CB9"/>
    <w:rsid w:val="00A4528C"/>
    <w:rsid w:val="00A454C7"/>
    <w:rsid w:val="00A45638"/>
    <w:rsid w:val="00A456D9"/>
    <w:rsid w:val="00A458D5"/>
    <w:rsid w:val="00A4619A"/>
    <w:rsid w:val="00A46561"/>
    <w:rsid w:val="00A46A95"/>
    <w:rsid w:val="00A46CE2"/>
    <w:rsid w:val="00A47578"/>
    <w:rsid w:val="00A478BF"/>
    <w:rsid w:val="00A50441"/>
    <w:rsid w:val="00A508A7"/>
    <w:rsid w:val="00A50BBA"/>
    <w:rsid w:val="00A51033"/>
    <w:rsid w:val="00A51D9C"/>
    <w:rsid w:val="00A52155"/>
    <w:rsid w:val="00A52D6D"/>
    <w:rsid w:val="00A532E6"/>
    <w:rsid w:val="00A53A10"/>
    <w:rsid w:val="00A55115"/>
    <w:rsid w:val="00A5522C"/>
    <w:rsid w:val="00A55973"/>
    <w:rsid w:val="00A55B96"/>
    <w:rsid w:val="00A56A50"/>
    <w:rsid w:val="00A57962"/>
    <w:rsid w:val="00A57B17"/>
    <w:rsid w:val="00A60D2C"/>
    <w:rsid w:val="00A60F38"/>
    <w:rsid w:val="00A612AE"/>
    <w:rsid w:val="00A619DE"/>
    <w:rsid w:val="00A61A71"/>
    <w:rsid w:val="00A61B74"/>
    <w:rsid w:val="00A61DDD"/>
    <w:rsid w:val="00A61E99"/>
    <w:rsid w:val="00A625E0"/>
    <w:rsid w:val="00A62964"/>
    <w:rsid w:val="00A62ABC"/>
    <w:rsid w:val="00A63430"/>
    <w:rsid w:val="00A63610"/>
    <w:rsid w:val="00A63C58"/>
    <w:rsid w:val="00A646A0"/>
    <w:rsid w:val="00A646E6"/>
    <w:rsid w:val="00A6517B"/>
    <w:rsid w:val="00A651C0"/>
    <w:rsid w:val="00A65B8D"/>
    <w:rsid w:val="00A6603C"/>
    <w:rsid w:val="00A66C62"/>
    <w:rsid w:val="00A6785C"/>
    <w:rsid w:val="00A67A88"/>
    <w:rsid w:val="00A67E26"/>
    <w:rsid w:val="00A705B6"/>
    <w:rsid w:val="00A70827"/>
    <w:rsid w:val="00A71951"/>
    <w:rsid w:val="00A71AD9"/>
    <w:rsid w:val="00A71E99"/>
    <w:rsid w:val="00A71FAE"/>
    <w:rsid w:val="00A72027"/>
    <w:rsid w:val="00A73244"/>
    <w:rsid w:val="00A73D77"/>
    <w:rsid w:val="00A73F4B"/>
    <w:rsid w:val="00A7453C"/>
    <w:rsid w:val="00A7558B"/>
    <w:rsid w:val="00A755F6"/>
    <w:rsid w:val="00A75905"/>
    <w:rsid w:val="00A76C55"/>
    <w:rsid w:val="00A76DB5"/>
    <w:rsid w:val="00A7743E"/>
    <w:rsid w:val="00A77776"/>
    <w:rsid w:val="00A77A0B"/>
    <w:rsid w:val="00A77F52"/>
    <w:rsid w:val="00A81697"/>
    <w:rsid w:val="00A816BD"/>
    <w:rsid w:val="00A81B8D"/>
    <w:rsid w:val="00A82800"/>
    <w:rsid w:val="00A8295C"/>
    <w:rsid w:val="00A82B4E"/>
    <w:rsid w:val="00A836C7"/>
    <w:rsid w:val="00A83985"/>
    <w:rsid w:val="00A841D8"/>
    <w:rsid w:val="00A84787"/>
    <w:rsid w:val="00A84D7A"/>
    <w:rsid w:val="00A84E51"/>
    <w:rsid w:val="00A8550D"/>
    <w:rsid w:val="00A85A33"/>
    <w:rsid w:val="00A86444"/>
    <w:rsid w:val="00A87B4C"/>
    <w:rsid w:val="00A87D10"/>
    <w:rsid w:val="00A87ED2"/>
    <w:rsid w:val="00A90FB2"/>
    <w:rsid w:val="00A924F9"/>
    <w:rsid w:val="00A925AA"/>
    <w:rsid w:val="00A925AC"/>
    <w:rsid w:val="00A92F48"/>
    <w:rsid w:val="00A9339B"/>
    <w:rsid w:val="00A93F16"/>
    <w:rsid w:val="00A94636"/>
    <w:rsid w:val="00A96373"/>
    <w:rsid w:val="00A96CA4"/>
    <w:rsid w:val="00A96D68"/>
    <w:rsid w:val="00A97A6F"/>
    <w:rsid w:val="00A97BC2"/>
    <w:rsid w:val="00AA0274"/>
    <w:rsid w:val="00AA0388"/>
    <w:rsid w:val="00AA0AF3"/>
    <w:rsid w:val="00AA0B60"/>
    <w:rsid w:val="00AA1BD7"/>
    <w:rsid w:val="00AA1C38"/>
    <w:rsid w:val="00AA24FB"/>
    <w:rsid w:val="00AA347E"/>
    <w:rsid w:val="00AA36E5"/>
    <w:rsid w:val="00AA3C41"/>
    <w:rsid w:val="00AA482A"/>
    <w:rsid w:val="00AA5680"/>
    <w:rsid w:val="00AA5DF6"/>
    <w:rsid w:val="00AA6738"/>
    <w:rsid w:val="00AA6CEE"/>
    <w:rsid w:val="00AA6D1C"/>
    <w:rsid w:val="00AA715C"/>
    <w:rsid w:val="00AA737F"/>
    <w:rsid w:val="00AA78B9"/>
    <w:rsid w:val="00AA7BD8"/>
    <w:rsid w:val="00AA7C6D"/>
    <w:rsid w:val="00AB018B"/>
    <w:rsid w:val="00AB038D"/>
    <w:rsid w:val="00AB05F9"/>
    <w:rsid w:val="00AB099E"/>
    <w:rsid w:val="00AB1866"/>
    <w:rsid w:val="00AB2C22"/>
    <w:rsid w:val="00AB36AB"/>
    <w:rsid w:val="00AB3ABB"/>
    <w:rsid w:val="00AB3D74"/>
    <w:rsid w:val="00AB4033"/>
    <w:rsid w:val="00AB417C"/>
    <w:rsid w:val="00AB4197"/>
    <w:rsid w:val="00AB4B1D"/>
    <w:rsid w:val="00AB58C6"/>
    <w:rsid w:val="00AB5D80"/>
    <w:rsid w:val="00AB66DD"/>
    <w:rsid w:val="00AB744D"/>
    <w:rsid w:val="00AC10D4"/>
    <w:rsid w:val="00AC14D6"/>
    <w:rsid w:val="00AC1693"/>
    <w:rsid w:val="00AC2881"/>
    <w:rsid w:val="00AC29DB"/>
    <w:rsid w:val="00AC35CA"/>
    <w:rsid w:val="00AC39AE"/>
    <w:rsid w:val="00AC39CF"/>
    <w:rsid w:val="00AC3B87"/>
    <w:rsid w:val="00AC3C49"/>
    <w:rsid w:val="00AC44D7"/>
    <w:rsid w:val="00AC5910"/>
    <w:rsid w:val="00AC79AF"/>
    <w:rsid w:val="00AC7AF5"/>
    <w:rsid w:val="00AD03FD"/>
    <w:rsid w:val="00AD2236"/>
    <w:rsid w:val="00AD2576"/>
    <w:rsid w:val="00AD2AFC"/>
    <w:rsid w:val="00AD3117"/>
    <w:rsid w:val="00AD396C"/>
    <w:rsid w:val="00AD3DF5"/>
    <w:rsid w:val="00AD45ED"/>
    <w:rsid w:val="00AD5AC2"/>
    <w:rsid w:val="00AD6543"/>
    <w:rsid w:val="00AD69AA"/>
    <w:rsid w:val="00AD7A79"/>
    <w:rsid w:val="00AE030D"/>
    <w:rsid w:val="00AE0540"/>
    <w:rsid w:val="00AE0542"/>
    <w:rsid w:val="00AE0965"/>
    <w:rsid w:val="00AE0B4F"/>
    <w:rsid w:val="00AE0D27"/>
    <w:rsid w:val="00AE14A1"/>
    <w:rsid w:val="00AE15F0"/>
    <w:rsid w:val="00AE1C1C"/>
    <w:rsid w:val="00AE1D34"/>
    <w:rsid w:val="00AE1E12"/>
    <w:rsid w:val="00AE298F"/>
    <w:rsid w:val="00AE2F40"/>
    <w:rsid w:val="00AE2FB0"/>
    <w:rsid w:val="00AE344D"/>
    <w:rsid w:val="00AE4388"/>
    <w:rsid w:val="00AE49AA"/>
    <w:rsid w:val="00AE565D"/>
    <w:rsid w:val="00AE5B7B"/>
    <w:rsid w:val="00AE6E79"/>
    <w:rsid w:val="00AE7037"/>
    <w:rsid w:val="00AE7D46"/>
    <w:rsid w:val="00AF018F"/>
    <w:rsid w:val="00AF019F"/>
    <w:rsid w:val="00AF02D2"/>
    <w:rsid w:val="00AF10B0"/>
    <w:rsid w:val="00AF129F"/>
    <w:rsid w:val="00AF22F7"/>
    <w:rsid w:val="00AF2698"/>
    <w:rsid w:val="00AF2AE4"/>
    <w:rsid w:val="00AF2D1A"/>
    <w:rsid w:val="00AF3501"/>
    <w:rsid w:val="00AF35F8"/>
    <w:rsid w:val="00AF38C5"/>
    <w:rsid w:val="00AF415A"/>
    <w:rsid w:val="00AF4530"/>
    <w:rsid w:val="00AF475E"/>
    <w:rsid w:val="00AF4B8C"/>
    <w:rsid w:val="00AF5078"/>
    <w:rsid w:val="00AF50E1"/>
    <w:rsid w:val="00AF59BF"/>
    <w:rsid w:val="00AF65BC"/>
    <w:rsid w:val="00AF6765"/>
    <w:rsid w:val="00AF6772"/>
    <w:rsid w:val="00AF6D37"/>
    <w:rsid w:val="00AF7053"/>
    <w:rsid w:val="00AF72C1"/>
    <w:rsid w:val="00AF7475"/>
    <w:rsid w:val="00AF7543"/>
    <w:rsid w:val="00AF7FCC"/>
    <w:rsid w:val="00B01487"/>
    <w:rsid w:val="00B019AC"/>
    <w:rsid w:val="00B0480D"/>
    <w:rsid w:val="00B04830"/>
    <w:rsid w:val="00B04AF6"/>
    <w:rsid w:val="00B04C39"/>
    <w:rsid w:val="00B068F5"/>
    <w:rsid w:val="00B06D8A"/>
    <w:rsid w:val="00B06F3E"/>
    <w:rsid w:val="00B07562"/>
    <w:rsid w:val="00B07569"/>
    <w:rsid w:val="00B0768B"/>
    <w:rsid w:val="00B07EE1"/>
    <w:rsid w:val="00B10DDF"/>
    <w:rsid w:val="00B11650"/>
    <w:rsid w:val="00B122E8"/>
    <w:rsid w:val="00B130A4"/>
    <w:rsid w:val="00B13426"/>
    <w:rsid w:val="00B135DA"/>
    <w:rsid w:val="00B14122"/>
    <w:rsid w:val="00B14437"/>
    <w:rsid w:val="00B14E8B"/>
    <w:rsid w:val="00B14FD1"/>
    <w:rsid w:val="00B150F2"/>
    <w:rsid w:val="00B15AC0"/>
    <w:rsid w:val="00B16064"/>
    <w:rsid w:val="00B16F28"/>
    <w:rsid w:val="00B17480"/>
    <w:rsid w:val="00B177F1"/>
    <w:rsid w:val="00B203E2"/>
    <w:rsid w:val="00B217D1"/>
    <w:rsid w:val="00B22B86"/>
    <w:rsid w:val="00B2328D"/>
    <w:rsid w:val="00B2346D"/>
    <w:rsid w:val="00B23492"/>
    <w:rsid w:val="00B238AA"/>
    <w:rsid w:val="00B23CF7"/>
    <w:rsid w:val="00B24069"/>
    <w:rsid w:val="00B25300"/>
    <w:rsid w:val="00B25367"/>
    <w:rsid w:val="00B27270"/>
    <w:rsid w:val="00B273A6"/>
    <w:rsid w:val="00B30415"/>
    <w:rsid w:val="00B30F3C"/>
    <w:rsid w:val="00B312C5"/>
    <w:rsid w:val="00B32276"/>
    <w:rsid w:val="00B32544"/>
    <w:rsid w:val="00B32BD1"/>
    <w:rsid w:val="00B33093"/>
    <w:rsid w:val="00B330CE"/>
    <w:rsid w:val="00B33BD5"/>
    <w:rsid w:val="00B34584"/>
    <w:rsid w:val="00B34F50"/>
    <w:rsid w:val="00B3656C"/>
    <w:rsid w:val="00B369EC"/>
    <w:rsid w:val="00B37197"/>
    <w:rsid w:val="00B37C60"/>
    <w:rsid w:val="00B4032C"/>
    <w:rsid w:val="00B404FB"/>
    <w:rsid w:val="00B40B54"/>
    <w:rsid w:val="00B40DB5"/>
    <w:rsid w:val="00B41049"/>
    <w:rsid w:val="00B41055"/>
    <w:rsid w:val="00B411AA"/>
    <w:rsid w:val="00B412F8"/>
    <w:rsid w:val="00B41767"/>
    <w:rsid w:val="00B4182B"/>
    <w:rsid w:val="00B418B9"/>
    <w:rsid w:val="00B42484"/>
    <w:rsid w:val="00B42955"/>
    <w:rsid w:val="00B42D83"/>
    <w:rsid w:val="00B42ED1"/>
    <w:rsid w:val="00B4340C"/>
    <w:rsid w:val="00B43802"/>
    <w:rsid w:val="00B43C8B"/>
    <w:rsid w:val="00B44A1C"/>
    <w:rsid w:val="00B45518"/>
    <w:rsid w:val="00B45D56"/>
    <w:rsid w:val="00B45DAC"/>
    <w:rsid w:val="00B46127"/>
    <w:rsid w:val="00B46654"/>
    <w:rsid w:val="00B46DA6"/>
    <w:rsid w:val="00B46F4B"/>
    <w:rsid w:val="00B477E9"/>
    <w:rsid w:val="00B47A07"/>
    <w:rsid w:val="00B47AF1"/>
    <w:rsid w:val="00B47D03"/>
    <w:rsid w:val="00B50553"/>
    <w:rsid w:val="00B50EB9"/>
    <w:rsid w:val="00B51E08"/>
    <w:rsid w:val="00B52B27"/>
    <w:rsid w:val="00B52D44"/>
    <w:rsid w:val="00B53368"/>
    <w:rsid w:val="00B537B1"/>
    <w:rsid w:val="00B53A14"/>
    <w:rsid w:val="00B53B5E"/>
    <w:rsid w:val="00B54037"/>
    <w:rsid w:val="00B542DC"/>
    <w:rsid w:val="00B5549D"/>
    <w:rsid w:val="00B55D29"/>
    <w:rsid w:val="00B569CF"/>
    <w:rsid w:val="00B56BA3"/>
    <w:rsid w:val="00B56BEC"/>
    <w:rsid w:val="00B5756F"/>
    <w:rsid w:val="00B60DB5"/>
    <w:rsid w:val="00B60F2E"/>
    <w:rsid w:val="00B611EE"/>
    <w:rsid w:val="00B6145E"/>
    <w:rsid w:val="00B61782"/>
    <w:rsid w:val="00B63E73"/>
    <w:rsid w:val="00B64DD1"/>
    <w:rsid w:val="00B652DA"/>
    <w:rsid w:val="00B654FB"/>
    <w:rsid w:val="00B66093"/>
    <w:rsid w:val="00B665A7"/>
    <w:rsid w:val="00B67052"/>
    <w:rsid w:val="00B67D24"/>
    <w:rsid w:val="00B7037F"/>
    <w:rsid w:val="00B7080F"/>
    <w:rsid w:val="00B70DAC"/>
    <w:rsid w:val="00B70FBA"/>
    <w:rsid w:val="00B72C85"/>
    <w:rsid w:val="00B72D56"/>
    <w:rsid w:val="00B72E79"/>
    <w:rsid w:val="00B732E4"/>
    <w:rsid w:val="00B73533"/>
    <w:rsid w:val="00B747DF"/>
    <w:rsid w:val="00B74D04"/>
    <w:rsid w:val="00B753BF"/>
    <w:rsid w:val="00B7549D"/>
    <w:rsid w:val="00B75A70"/>
    <w:rsid w:val="00B75D98"/>
    <w:rsid w:val="00B7610A"/>
    <w:rsid w:val="00B765AB"/>
    <w:rsid w:val="00B7684A"/>
    <w:rsid w:val="00B76969"/>
    <w:rsid w:val="00B76FDA"/>
    <w:rsid w:val="00B77A9F"/>
    <w:rsid w:val="00B813B7"/>
    <w:rsid w:val="00B81693"/>
    <w:rsid w:val="00B81CC1"/>
    <w:rsid w:val="00B82D92"/>
    <w:rsid w:val="00B831B0"/>
    <w:rsid w:val="00B838DA"/>
    <w:rsid w:val="00B84C32"/>
    <w:rsid w:val="00B850EA"/>
    <w:rsid w:val="00B85293"/>
    <w:rsid w:val="00B85563"/>
    <w:rsid w:val="00B863B1"/>
    <w:rsid w:val="00B868BB"/>
    <w:rsid w:val="00B8726B"/>
    <w:rsid w:val="00B87DC9"/>
    <w:rsid w:val="00B90C94"/>
    <w:rsid w:val="00B90D9E"/>
    <w:rsid w:val="00B911DC"/>
    <w:rsid w:val="00B91C2E"/>
    <w:rsid w:val="00B92535"/>
    <w:rsid w:val="00B92649"/>
    <w:rsid w:val="00B937A3"/>
    <w:rsid w:val="00B93A94"/>
    <w:rsid w:val="00B9409E"/>
    <w:rsid w:val="00B941A4"/>
    <w:rsid w:val="00B94454"/>
    <w:rsid w:val="00B948EC"/>
    <w:rsid w:val="00B94CE7"/>
    <w:rsid w:val="00B950A8"/>
    <w:rsid w:val="00B9527A"/>
    <w:rsid w:val="00B955B9"/>
    <w:rsid w:val="00B955DA"/>
    <w:rsid w:val="00B95A3E"/>
    <w:rsid w:val="00B96038"/>
    <w:rsid w:val="00B960BC"/>
    <w:rsid w:val="00B961B4"/>
    <w:rsid w:val="00B96940"/>
    <w:rsid w:val="00B974C8"/>
    <w:rsid w:val="00B97E88"/>
    <w:rsid w:val="00BA0281"/>
    <w:rsid w:val="00BA0DF2"/>
    <w:rsid w:val="00BA1225"/>
    <w:rsid w:val="00BA155C"/>
    <w:rsid w:val="00BA1B5E"/>
    <w:rsid w:val="00BA28E2"/>
    <w:rsid w:val="00BA29BA"/>
    <w:rsid w:val="00BA2E41"/>
    <w:rsid w:val="00BA2F5A"/>
    <w:rsid w:val="00BA2F93"/>
    <w:rsid w:val="00BA360C"/>
    <w:rsid w:val="00BA362B"/>
    <w:rsid w:val="00BA4380"/>
    <w:rsid w:val="00BA4B0C"/>
    <w:rsid w:val="00BA58A3"/>
    <w:rsid w:val="00BA5CF6"/>
    <w:rsid w:val="00BA5DA8"/>
    <w:rsid w:val="00BA6282"/>
    <w:rsid w:val="00BA6A8C"/>
    <w:rsid w:val="00BA7BF4"/>
    <w:rsid w:val="00BA7D1D"/>
    <w:rsid w:val="00BA7D7B"/>
    <w:rsid w:val="00BA7EAA"/>
    <w:rsid w:val="00BB0210"/>
    <w:rsid w:val="00BB0236"/>
    <w:rsid w:val="00BB0456"/>
    <w:rsid w:val="00BB0BD5"/>
    <w:rsid w:val="00BB1281"/>
    <w:rsid w:val="00BB1375"/>
    <w:rsid w:val="00BB1641"/>
    <w:rsid w:val="00BB1FE1"/>
    <w:rsid w:val="00BB2515"/>
    <w:rsid w:val="00BB4087"/>
    <w:rsid w:val="00BB4120"/>
    <w:rsid w:val="00BB4185"/>
    <w:rsid w:val="00BB47EC"/>
    <w:rsid w:val="00BB49A7"/>
    <w:rsid w:val="00BB4E82"/>
    <w:rsid w:val="00BB5606"/>
    <w:rsid w:val="00BC06CF"/>
    <w:rsid w:val="00BC19E3"/>
    <w:rsid w:val="00BC1A25"/>
    <w:rsid w:val="00BC205E"/>
    <w:rsid w:val="00BC325F"/>
    <w:rsid w:val="00BC32F0"/>
    <w:rsid w:val="00BC4204"/>
    <w:rsid w:val="00BC4563"/>
    <w:rsid w:val="00BC5E3B"/>
    <w:rsid w:val="00BC6CAC"/>
    <w:rsid w:val="00BD01E7"/>
    <w:rsid w:val="00BD0213"/>
    <w:rsid w:val="00BD05B8"/>
    <w:rsid w:val="00BD06D2"/>
    <w:rsid w:val="00BD08D9"/>
    <w:rsid w:val="00BD12E6"/>
    <w:rsid w:val="00BD131B"/>
    <w:rsid w:val="00BD18E6"/>
    <w:rsid w:val="00BD27BF"/>
    <w:rsid w:val="00BD28BB"/>
    <w:rsid w:val="00BD2921"/>
    <w:rsid w:val="00BD2C37"/>
    <w:rsid w:val="00BD3686"/>
    <w:rsid w:val="00BD45F4"/>
    <w:rsid w:val="00BD463F"/>
    <w:rsid w:val="00BD5120"/>
    <w:rsid w:val="00BD67D2"/>
    <w:rsid w:val="00BD6ED2"/>
    <w:rsid w:val="00BD7596"/>
    <w:rsid w:val="00BD7A03"/>
    <w:rsid w:val="00BD7A3E"/>
    <w:rsid w:val="00BD7BF0"/>
    <w:rsid w:val="00BE0EEB"/>
    <w:rsid w:val="00BE146D"/>
    <w:rsid w:val="00BE1C84"/>
    <w:rsid w:val="00BE27AB"/>
    <w:rsid w:val="00BE3A2D"/>
    <w:rsid w:val="00BE3CF4"/>
    <w:rsid w:val="00BE4629"/>
    <w:rsid w:val="00BE4F1A"/>
    <w:rsid w:val="00BE4F8B"/>
    <w:rsid w:val="00BE5717"/>
    <w:rsid w:val="00BE5757"/>
    <w:rsid w:val="00BE5790"/>
    <w:rsid w:val="00BE6AF5"/>
    <w:rsid w:val="00BE6B77"/>
    <w:rsid w:val="00BE6C7F"/>
    <w:rsid w:val="00BE7BAC"/>
    <w:rsid w:val="00BF0097"/>
    <w:rsid w:val="00BF0B57"/>
    <w:rsid w:val="00BF0BE2"/>
    <w:rsid w:val="00BF0EB7"/>
    <w:rsid w:val="00BF1343"/>
    <w:rsid w:val="00BF13C2"/>
    <w:rsid w:val="00BF178A"/>
    <w:rsid w:val="00BF19A0"/>
    <w:rsid w:val="00BF1B26"/>
    <w:rsid w:val="00BF20C7"/>
    <w:rsid w:val="00BF2262"/>
    <w:rsid w:val="00BF2605"/>
    <w:rsid w:val="00BF33E2"/>
    <w:rsid w:val="00BF3A5B"/>
    <w:rsid w:val="00BF4083"/>
    <w:rsid w:val="00BF45B1"/>
    <w:rsid w:val="00BF5364"/>
    <w:rsid w:val="00BF5D88"/>
    <w:rsid w:val="00BF6340"/>
    <w:rsid w:val="00BF693B"/>
    <w:rsid w:val="00BF6F47"/>
    <w:rsid w:val="00BF707C"/>
    <w:rsid w:val="00BF779A"/>
    <w:rsid w:val="00BF7CFD"/>
    <w:rsid w:val="00BF7EC8"/>
    <w:rsid w:val="00C008DA"/>
    <w:rsid w:val="00C00E8E"/>
    <w:rsid w:val="00C0213A"/>
    <w:rsid w:val="00C023B3"/>
    <w:rsid w:val="00C03877"/>
    <w:rsid w:val="00C03D25"/>
    <w:rsid w:val="00C04034"/>
    <w:rsid w:val="00C04B18"/>
    <w:rsid w:val="00C052BA"/>
    <w:rsid w:val="00C06CA4"/>
    <w:rsid w:val="00C0723B"/>
    <w:rsid w:val="00C072F1"/>
    <w:rsid w:val="00C07EA7"/>
    <w:rsid w:val="00C11659"/>
    <w:rsid w:val="00C1297D"/>
    <w:rsid w:val="00C12B67"/>
    <w:rsid w:val="00C13201"/>
    <w:rsid w:val="00C135B2"/>
    <w:rsid w:val="00C1386E"/>
    <w:rsid w:val="00C14321"/>
    <w:rsid w:val="00C144D4"/>
    <w:rsid w:val="00C14557"/>
    <w:rsid w:val="00C145EA"/>
    <w:rsid w:val="00C15246"/>
    <w:rsid w:val="00C155B4"/>
    <w:rsid w:val="00C1590A"/>
    <w:rsid w:val="00C15C7F"/>
    <w:rsid w:val="00C168D8"/>
    <w:rsid w:val="00C1690E"/>
    <w:rsid w:val="00C16C6F"/>
    <w:rsid w:val="00C20003"/>
    <w:rsid w:val="00C20D08"/>
    <w:rsid w:val="00C20DD2"/>
    <w:rsid w:val="00C22ACE"/>
    <w:rsid w:val="00C22B43"/>
    <w:rsid w:val="00C22CDA"/>
    <w:rsid w:val="00C22E45"/>
    <w:rsid w:val="00C23242"/>
    <w:rsid w:val="00C236B9"/>
    <w:rsid w:val="00C239FD"/>
    <w:rsid w:val="00C23D55"/>
    <w:rsid w:val="00C23D9B"/>
    <w:rsid w:val="00C243FB"/>
    <w:rsid w:val="00C247D7"/>
    <w:rsid w:val="00C264CC"/>
    <w:rsid w:val="00C26642"/>
    <w:rsid w:val="00C26CC1"/>
    <w:rsid w:val="00C274AF"/>
    <w:rsid w:val="00C27747"/>
    <w:rsid w:val="00C27C40"/>
    <w:rsid w:val="00C27DE8"/>
    <w:rsid w:val="00C27F06"/>
    <w:rsid w:val="00C3006E"/>
    <w:rsid w:val="00C319C7"/>
    <w:rsid w:val="00C32376"/>
    <w:rsid w:val="00C32CB5"/>
    <w:rsid w:val="00C33122"/>
    <w:rsid w:val="00C3362E"/>
    <w:rsid w:val="00C33A78"/>
    <w:rsid w:val="00C33B0C"/>
    <w:rsid w:val="00C33C93"/>
    <w:rsid w:val="00C33D7F"/>
    <w:rsid w:val="00C34A82"/>
    <w:rsid w:val="00C36EA9"/>
    <w:rsid w:val="00C372F0"/>
    <w:rsid w:val="00C376FC"/>
    <w:rsid w:val="00C400E8"/>
    <w:rsid w:val="00C41A85"/>
    <w:rsid w:val="00C41AE8"/>
    <w:rsid w:val="00C41B06"/>
    <w:rsid w:val="00C4206B"/>
    <w:rsid w:val="00C42A5F"/>
    <w:rsid w:val="00C4323C"/>
    <w:rsid w:val="00C43A7B"/>
    <w:rsid w:val="00C43C2D"/>
    <w:rsid w:val="00C43D8B"/>
    <w:rsid w:val="00C44C4E"/>
    <w:rsid w:val="00C44D27"/>
    <w:rsid w:val="00C44E34"/>
    <w:rsid w:val="00C45560"/>
    <w:rsid w:val="00C45740"/>
    <w:rsid w:val="00C46683"/>
    <w:rsid w:val="00C47972"/>
    <w:rsid w:val="00C47ADE"/>
    <w:rsid w:val="00C47E29"/>
    <w:rsid w:val="00C47F22"/>
    <w:rsid w:val="00C50307"/>
    <w:rsid w:val="00C50750"/>
    <w:rsid w:val="00C516F7"/>
    <w:rsid w:val="00C51B8C"/>
    <w:rsid w:val="00C51BA0"/>
    <w:rsid w:val="00C51C33"/>
    <w:rsid w:val="00C51EF1"/>
    <w:rsid w:val="00C5263A"/>
    <w:rsid w:val="00C531F3"/>
    <w:rsid w:val="00C5353F"/>
    <w:rsid w:val="00C53ACF"/>
    <w:rsid w:val="00C5470B"/>
    <w:rsid w:val="00C55026"/>
    <w:rsid w:val="00C5530A"/>
    <w:rsid w:val="00C56661"/>
    <w:rsid w:val="00C5729A"/>
    <w:rsid w:val="00C57F59"/>
    <w:rsid w:val="00C602F4"/>
    <w:rsid w:val="00C603AE"/>
    <w:rsid w:val="00C603FD"/>
    <w:rsid w:val="00C60686"/>
    <w:rsid w:val="00C61911"/>
    <w:rsid w:val="00C61C73"/>
    <w:rsid w:val="00C61CD5"/>
    <w:rsid w:val="00C62864"/>
    <w:rsid w:val="00C62CD6"/>
    <w:rsid w:val="00C63037"/>
    <w:rsid w:val="00C6320F"/>
    <w:rsid w:val="00C635F4"/>
    <w:rsid w:val="00C63D4C"/>
    <w:rsid w:val="00C63E90"/>
    <w:rsid w:val="00C64534"/>
    <w:rsid w:val="00C64ABB"/>
    <w:rsid w:val="00C650BD"/>
    <w:rsid w:val="00C651A1"/>
    <w:rsid w:val="00C65281"/>
    <w:rsid w:val="00C65C70"/>
    <w:rsid w:val="00C65F2D"/>
    <w:rsid w:val="00C65F30"/>
    <w:rsid w:val="00C66216"/>
    <w:rsid w:val="00C6633B"/>
    <w:rsid w:val="00C66837"/>
    <w:rsid w:val="00C66E8B"/>
    <w:rsid w:val="00C67A58"/>
    <w:rsid w:val="00C67DE5"/>
    <w:rsid w:val="00C70197"/>
    <w:rsid w:val="00C70401"/>
    <w:rsid w:val="00C7056C"/>
    <w:rsid w:val="00C71373"/>
    <w:rsid w:val="00C716D6"/>
    <w:rsid w:val="00C7198F"/>
    <w:rsid w:val="00C720E5"/>
    <w:rsid w:val="00C72946"/>
    <w:rsid w:val="00C73374"/>
    <w:rsid w:val="00C740E3"/>
    <w:rsid w:val="00C742AB"/>
    <w:rsid w:val="00C742C5"/>
    <w:rsid w:val="00C74BEF"/>
    <w:rsid w:val="00C75132"/>
    <w:rsid w:val="00C75D06"/>
    <w:rsid w:val="00C75D09"/>
    <w:rsid w:val="00C75F2F"/>
    <w:rsid w:val="00C75F39"/>
    <w:rsid w:val="00C76344"/>
    <w:rsid w:val="00C76C6B"/>
    <w:rsid w:val="00C77196"/>
    <w:rsid w:val="00C7758F"/>
    <w:rsid w:val="00C80A1D"/>
    <w:rsid w:val="00C813C5"/>
    <w:rsid w:val="00C81413"/>
    <w:rsid w:val="00C81899"/>
    <w:rsid w:val="00C81E3D"/>
    <w:rsid w:val="00C82145"/>
    <w:rsid w:val="00C82189"/>
    <w:rsid w:val="00C823E9"/>
    <w:rsid w:val="00C82529"/>
    <w:rsid w:val="00C825DF"/>
    <w:rsid w:val="00C82903"/>
    <w:rsid w:val="00C837FD"/>
    <w:rsid w:val="00C8391B"/>
    <w:rsid w:val="00C83D2D"/>
    <w:rsid w:val="00C84179"/>
    <w:rsid w:val="00C84238"/>
    <w:rsid w:val="00C86039"/>
    <w:rsid w:val="00C86191"/>
    <w:rsid w:val="00C862AA"/>
    <w:rsid w:val="00C86480"/>
    <w:rsid w:val="00C903D7"/>
    <w:rsid w:val="00C90B53"/>
    <w:rsid w:val="00C9245C"/>
    <w:rsid w:val="00C926CD"/>
    <w:rsid w:val="00C9290E"/>
    <w:rsid w:val="00C9328F"/>
    <w:rsid w:val="00C9348B"/>
    <w:rsid w:val="00C93A2E"/>
    <w:rsid w:val="00C9460B"/>
    <w:rsid w:val="00C94F66"/>
    <w:rsid w:val="00C95816"/>
    <w:rsid w:val="00C95DC0"/>
    <w:rsid w:val="00C97C60"/>
    <w:rsid w:val="00CA1B3D"/>
    <w:rsid w:val="00CA22B2"/>
    <w:rsid w:val="00CA269A"/>
    <w:rsid w:val="00CA2B21"/>
    <w:rsid w:val="00CA2BEE"/>
    <w:rsid w:val="00CA3AFE"/>
    <w:rsid w:val="00CA43FB"/>
    <w:rsid w:val="00CA4921"/>
    <w:rsid w:val="00CA4937"/>
    <w:rsid w:val="00CA4A18"/>
    <w:rsid w:val="00CA4FCB"/>
    <w:rsid w:val="00CA52A2"/>
    <w:rsid w:val="00CA6046"/>
    <w:rsid w:val="00CA6092"/>
    <w:rsid w:val="00CA729A"/>
    <w:rsid w:val="00CA75B2"/>
    <w:rsid w:val="00CA7C52"/>
    <w:rsid w:val="00CB0E9E"/>
    <w:rsid w:val="00CB1B82"/>
    <w:rsid w:val="00CB1E51"/>
    <w:rsid w:val="00CB2239"/>
    <w:rsid w:val="00CB261F"/>
    <w:rsid w:val="00CB262D"/>
    <w:rsid w:val="00CB298F"/>
    <w:rsid w:val="00CB2C74"/>
    <w:rsid w:val="00CB3C2B"/>
    <w:rsid w:val="00CB59B4"/>
    <w:rsid w:val="00CB5A86"/>
    <w:rsid w:val="00CB5C13"/>
    <w:rsid w:val="00CB61C6"/>
    <w:rsid w:val="00CB66C8"/>
    <w:rsid w:val="00CB6AE6"/>
    <w:rsid w:val="00CB74CB"/>
    <w:rsid w:val="00CB758C"/>
    <w:rsid w:val="00CB79E3"/>
    <w:rsid w:val="00CB7BEF"/>
    <w:rsid w:val="00CB7E01"/>
    <w:rsid w:val="00CC0507"/>
    <w:rsid w:val="00CC083F"/>
    <w:rsid w:val="00CC0B67"/>
    <w:rsid w:val="00CC1BF2"/>
    <w:rsid w:val="00CC267A"/>
    <w:rsid w:val="00CC325C"/>
    <w:rsid w:val="00CC3437"/>
    <w:rsid w:val="00CC379F"/>
    <w:rsid w:val="00CC3974"/>
    <w:rsid w:val="00CC3AFF"/>
    <w:rsid w:val="00CC3CC3"/>
    <w:rsid w:val="00CC3CC8"/>
    <w:rsid w:val="00CC3EF0"/>
    <w:rsid w:val="00CC432C"/>
    <w:rsid w:val="00CC43EC"/>
    <w:rsid w:val="00CC48FF"/>
    <w:rsid w:val="00CC52E4"/>
    <w:rsid w:val="00CC55FF"/>
    <w:rsid w:val="00CC585D"/>
    <w:rsid w:val="00CC5FCE"/>
    <w:rsid w:val="00CC630B"/>
    <w:rsid w:val="00CC666E"/>
    <w:rsid w:val="00CC6802"/>
    <w:rsid w:val="00CC6821"/>
    <w:rsid w:val="00CC72B0"/>
    <w:rsid w:val="00CC7879"/>
    <w:rsid w:val="00CD02F7"/>
    <w:rsid w:val="00CD06C3"/>
    <w:rsid w:val="00CD1444"/>
    <w:rsid w:val="00CD161E"/>
    <w:rsid w:val="00CD189D"/>
    <w:rsid w:val="00CD1B6A"/>
    <w:rsid w:val="00CD27AC"/>
    <w:rsid w:val="00CD38A7"/>
    <w:rsid w:val="00CD3DEB"/>
    <w:rsid w:val="00CD42AA"/>
    <w:rsid w:val="00CD4356"/>
    <w:rsid w:val="00CD4640"/>
    <w:rsid w:val="00CD4975"/>
    <w:rsid w:val="00CD5398"/>
    <w:rsid w:val="00CD5527"/>
    <w:rsid w:val="00CD577D"/>
    <w:rsid w:val="00CD58EC"/>
    <w:rsid w:val="00CD5B39"/>
    <w:rsid w:val="00CD6232"/>
    <w:rsid w:val="00CD74A7"/>
    <w:rsid w:val="00CD778D"/>
    <w:rsid w:val="00CE02DA"/>
    <w:rsid w:val="00CE0913"/>
    <w:rsid w:val="00CE0AFD"/>
    <w:rsid w:val="00CE0E21"/>
    <w:rsid w:val="00CE1F95"/>
    <w:rsid w:val="00CE21D0"/>
    <w:rsid w:val="00CE223D"/>
    <w:rsid w:val="00CE24F0"/>
    <w:rsid w:val="00CE26DA"/>
    <w:rsid w:val="00CE2B79"/>
    <w:rsid w:val="00CE4C83"/>
    <w:rsid w:val="00CE5811"/>
    <w:rsid w:val="00CE58ED"/>
    <w:rsid w:val="00CE5BA8"/>
    <w:rsid w:val="00CE6B02"/>
    <w:rsid w:val="00CE6E5C"/>
    <w:rsid w:val="00CE7481"/>
    <w:rsid w:val="00CE7F87"/>
    <w:rsid w:val="00CF003F"/>
    <w:rsid w:val="00CF0C6E"/>
    <w:rsid w:val="00CF107E"/>
    <w:rsid w:val="00CF1A11"/>
    <w:rsid w:val="00CF1A75"/>
    <w:rsid w:val="00CF2317"/>
    <w:rsid w:val="00CF239C"/>
    <w:rsid w:val="00CF23F4"/>
    <w:rsid w:val="00CF3DB1"/>
    <w:rsid w:val="00CF5044"/>
    <w:rsid w:val="00CF57F0"/>
    <w:rsid w:val="00CF6118"/>
    <w:rsid w:val="00CF62A6"/>
    <w:rsid w:val="00CF6836"/>
    <w:rsid w:val="00CF68DC"/>
    <w:rsid w:val="00CF7791"/>
    <w:rsid w:val="00CF7DBB"/>
    <w:rsid w:val="00D004DB"/>
    <w:rsid w:val="00D00F03"/>
    <w:rsid w:val="00D01117"/>
    <w:rsid w:val="00D011E3"/>
    <w:rsid w:val="00D014E8"/>
    <w:rsid w:val="00D017E6"/>
    <w:rsid w:val="00D01F96"/>
    <w:rsid w:val="00D02456"/>
    <w:rsid w:val="00D0286C"/>
    <w:rsid w:val="00D02C3B"/>
    <w:rsid w:val="00D03070"/>
    <w:rsid w:val="00D03873"/>
    <w:rsid w:val="00D04B69"/>
    <w:rsid w:val="00D0524E"/>
    <w:rsid w:val="00D0538A"/>
    <w:rsid w:val="00D05F5A"/>
    <w:rsid w:val="00D06407"/>
    <w:rsid w:val="00D06AF8"/>
    <w:rsid w:val="00D06B84"/>
    <w:rsid w:val="00D073DB"/>
    <w:rsid w:val="00D07B64"/>
    <w:rsid w:val="00D07D6C"/>
    <w:rsid w:val="00D103ED"/>
    <w:rsid w:val="00D10420"/>
    <w:rsid w:val="00D1095B"/>
    <w:rsid w:val="00D1095C"/>
    <w:rsid w:val="00D10AB0"/>
    <w:rsid w:val="00D10B29"/>
    <w:rsid w:val="00D1151A"/>
    <w:rsid w:val="00D12E25"/>
    <w:rsid w:val="00D13706"/>
    <w:rsid w:val="00D1409B"/>
    <w:rsid w:val="00D147E8"/>
    <w:rsid w:val="00D152E5"/>
    <w:rsid w:val="00D1596C"/>
    <w:rsid w:val="00D1684E"/>
    <w:rsid w:val="00D16851"/>
    <w:rsid w:val="00D16A4F"/>
    <w:rsid w:val="00D16A7F"/>
    <w:rsid w:val="00D16BE5"/>
    <w:rsid w:val="00D16CB0"/>
    <w:rsid w:val="00D17DE3"/>
    <w:rsid w:val="00D20278"/>
    <w:rsid w:val="00D202B2"/>
    <w:rsid w:val="00D202DF"/>
    <w:rsid w:val="00D2081E"/>
    <w:rsid w:val="00D209DB"/>
    <w:rsid w:val="00D20C54"/>
    <w:rsid w:val="00D215EE"/>
    <w:rsid w:val="00D21E87"/>
    <w:rsid w:val="00D223C0"/>
    <w:rsid w:val="00D2291F"/>
    <w:rsid w:val="00D22EF1"/>
    <w:rsid w:val="00D235E3"/>
    <w:rsid w:val="00D2487E"/>
    <w:rsid w:val="00D248F2"/>
    <w:rsid w:val="00D24CD1"/>
    <w:rsid w:val="00D260B3"/>
    <w:rsid w:val="00D26C94"/>
    <w:rsid w:val="00D300B3"/>
    <w:rsid w:val="00D3083E"/>
    <w:rsid w:val="00D30ACA"/>
    <w:rsid w:val="00D30BB5"/>
    <w:rsid w:val="00D312AE"/>
    <w:rsid w:val="00D31C07"/>
    <w:rsid w:val="00D321C4"/>
    <w:rsid w:val="00D32540"/>
    <w:rsid w:val="00D3274C"/>
    <w:rsid w:val="00D32982"/>
    <w:rsid w:val="00D329B5"/>
    <w:rsid w:val="00D33129"/>
    <w:rsid w:val="00D3334C"/>
    <w:rsid w:val="00D333FA"/>
    <w:rsid w:val="00D34023"/>
    <w:rsid w:val="00D34362"/>
    <w:rsid w:val="00D34BA3"/>
    <w:rsid w:val="00D34DE2"/>
    <w:rsid w:val="00D34E4A"/>
    <w:rsid w:val="00D35894"/>
    <w:rsid w:val="00D36446"/>
    <w:rsid w:val="00D36625"/>
    <w:rsid w:val="00D37261"/>
    <w:rsid w:val="00D40436"/>
    <w:rsid w:val="00D407E9"/>
    <w:rsid w:val="00D4086A"/>
    <w:rsid w:val="00D409D7"/>
    <w:rsid w:val="00D419CE"/>
    <w:rsid w:val="00D43411"/>
    <w:rsid w:val="00D43543"/>
    <w:rsid w:val="00D4459C"/>
    <w:rsid w:val="00D448FC"/>
    <w:rsid w:val="00D4549C"/>
    <w:rsid w:val="00D456E1"/>
    <w:rsid w:val="00D4658F"/>
    <w:rsid w:val="00D4788E"/>
    <w:rsid w:val="00D47918"/>
    <w:rsid w:val="00D501EF"/>
    <w:rsid w:val="00D5036A"/>
    <w:rsid w:val="00D5046D"/>
    <w:rsid w:val="00D510F8"/>
    <w:rsid w:val="00D5173E"/>
    <w:rsid w:val="00D51B37"/>
    <w:rsid w:val="00D52492"/>
    <w:rsid w:val="00D532A7"/>
    <w:rsid w:val="00D53660"/>
    <w:rsid w:val="00D53AEB"/>
    <w:rsid w:val="00D548B2"/>
    <w:rsid w:val="00D54E39"/>
    <w:rsid w:val="00D553DF"/>
    <w:rsid w:val="00D5597A"/>
    <w:rsid w:val="00D559B9"/>
    <w:rsid w:val="00D55A41"/>
    <w:rsid w:val="00D55FA8"/>
    <w:rsid w:val="00D568A7"/>
    <w:rsid w:val="00D56928"/>
    <w:rsid w:val="00D572F7"/>
    <w:rsid w:val="00D573A6"/>
    <w:rsid w:val="00D5760A"/>
    <w:rsid w:val="00D57E2E"/>
    <w:rsid w:val="00D60A9F"/>
    <w:rsid w:val="00D60B7E"/>
    <w:rsid w:val="00D60F93"/>
    <w:rsid w:val="00D614A0"/>
    <w:rsid w:val="00D61A07"/>
    <w:rsid w:val="00D61DED"/>
    <w:rsid w:val="00D6275E"/>
    <w:rsid w:val="00D62A3A"/>
    <w:rsid w:val="00D62F54"/>
    <w:rsid w:val="00D6329E"/>
    <w:rsid w:val="00D6372D"/>
    <w:rsid w:val="00D63754"/>
    <w:rsid w:val="00D63A45"/>
    <w:rsid w:val="00D64340"/>
    <w:rsid w:val="00D64EFB"/>
    <w:rsid w:val="00D656E9"/>
    <w:rsid w:val="00D65EAD"/>
    <w:rsid w:val="00D65EF6"/>
    <w:rsid w:val="00D66F2F"/>
    <w:rsid w:val="00D66F3B"/>
    <w:rsid w:val="00D67E77"/>
    <w:rsid w:val="00D70557"/>
    <w:rsid w:val="00D7062C"/>
    <w:rsid w:val="00D7071B"/>
    <w:rsid w:val="00D718A9"/>
    <w:rsid w:val="00D722DB"/>
    <w:rsid w:val="00D72A9C"/>
    <w:rsid w:val="00D73F23"/>
    <w:rsid w:val="00D74028"/>
    <w:rsid w:val="00D74485"/>
    <w:rsid w:val="00D746AB"/>
    <w:rsid w:val="00D749F1"/>
    <w:rsid w:val="00D74C3E"/>
    <w:rsid w:val="00D74F3D"/>
    <w:rsid w:val="00D7581C"/>
    <w:rsid w:val="00D75E00"/>
    <w:rsid w:val="00D75E3B"/>
    <w:rsid w:val="00D761F1"/>
    <w:rsid w:val="00D76353"/>
    <w:rsid w:val="00D76592"/>
    <w:rsid w:val="00D766A8"/>
    <w:rsid w:val="00D77685"/>
    <w:rsid w:val="00D800FC"/>
    <w:rsid w:val="00D80372"/>
    <w:rsid w:val="00D8097D"/>
    <w:rsid w:val="00D80CC9"/>
    <w:rsid w:val="00D81505"/>
    <w:rsid w:val="00D81E13"/>
    <w:rsid w:val="00D82419"/>
    <w:rsid w:val="00D82BA9"/>
    <w:rsid w:val="00D8340E"/>
    <w:rsid w:val="00D841A0"/>
    <w:rsid w:val="00D845A2"/>
    <w:rsid w:val="00D85107"/>
    <w:rsid w:val="00D856E1"/>
    <w:rsid w:val="00D85916"/>
    <w:rsid w:val="00D86136"/>
    <w:rsid w:val="00D87549"/>
    <w:rsid w:val="00D87963"/>
    <w:rsid w:val="00D87A00"/>
    <w:rsid w:val="00D87D52"/>
    <w:rsid w:val="00D87DA9"/>
    <w:rsid w:val="00D87F6E"/>
    <w:rsid w:val="00D87FED"/>
    <w:rsid w:val="00D90B07"/>
    <w:rsid w:val="00D90C72"/>
    <w:rsid w:val="00D91640"/>
    <w:rsid w:val="00D91696"/>
    <w:rsid w:val="00D91B8A"/>
    <w:rsid w:val="00D928AE"/>
    <w:rsid w:val="00D929B5"/>
    <w:rsid w:val="00D93798"/>
    <w:rsid w:val="00D938A7"/>
    <w:rsid w:val="00D93B49"/>
    <w:rsid w:val="00D93EC5"/>
    <w:rsid w:val="00D94EB3"/>
    <w:rsid w:val="00D950A3"/>
    <w:rsid w:val="00D953B8"/>
    <w:rsid w:val="00D9566C"/>
    <w:rsid w:val="00D95DBC"/>
    <w:rsid w:val="00D9630C"/>
    <w:rsid w:val="00D97B56"/>
    <w:rsid w:val="00DA0401"/>
    <w:rsid w:val="00DA0719"/>
    <w:rsid w:val="00DA0E52"/>
    <w:rsid w:val="00DA12E9"/>
    <w:rsid w:val="00DA197E"/>
    <w:rsid w:val="00DA24F2"/>
    <w:rsid w:val="00DA2C48"/>
    <w:rsid w:val="00DA2FE5"/>
    <w:rsid w:val="00DA43D2"/>
    <w:rsid w:val="00DA4AFA"/>
    <w:rsid w:val="00DA50C8"/>
    <w:rsid w:val="00DA54F9"/>
    <w:rsid w:val="00DA56A1"/>
    <w:rsid w:val="00DA63C8"/>
    <w:rsid w:val="00DA6619"/>
    <w:rsid w:val="00DA66BA"/>
    <w:rsid w:val="00DA6B50"/>
    <w:rsid w:val="00DA7244"/>
    <w:rsid w:val="00DA7A20"/>
    <w:rsid w:val="00DA7D06"/>
    <w:rsid w:val="00DA7E18"/>
    <w:rsid w:val="00DA7E91"/>
    <w:rsid w:val="00DB01BE"/>
    <w:rsid w:val="00DB05E7"/>
    <w:rsid w:val="00DB0B3A"/>
    <w:rsid w:val="00DB0E8B"/>
    <w:rsid w:val="00DB1B88"/>
    <w:rsid w:val="00DB243D"/>
    <w:rsid w:val="00DB27FC"/>
    <w:rsid w:val="00DB338A"/>
    <w:rsid w:val="00DB3770"/>
    <w:rsid w:val="00DB415D"/>
    <w:rsid w:val="00DB700F"/>
    <w:rsid w:val="00DB7A31"/>
    <w:rsid w:val="00DB7E6A"/>
    <w:rsid w:val="00DC072F"/>
    <w:rsid w:val="00DC0884"/>
    <w:rsid w:val="00DC0891"/>
    <w:rsid w:val="00DC0965"/>
    <w:rsid w:val="00DC0A82"/>
    <w:rsid w:val="00DC0C13"/>
    <w:rsid w:val="00DC0CD5"/>
    <w:rsid w:val="00DC10B4"/>
    <w:rsid w:val="00DC1A03"/>
    <w:rsid w:val="00DC1D6A"/>
    <w:rsid w:val="00DC258C"/>
    <w:rsid w:val="00DC2CA9"/>
    <w:rsid w:val="00DC3BAA"/>
    <w:rsid w:val="00DC3F77"/>
    <w:rsid w:val="00DC40FD"/>
    <w:rsid w:val="00DC423D"/>
    <w:rsid w:val="00DC4D7E"/>
    <w:rsid w:val="00DC5401"/>
    <w:rsid w:val="00DC581E"/>
    <w:rsid w:val="00DC5E69"/>
    <w:rsid w:val="00DC6F72"/>
    <w:rsid w:val="00DC7435"/>
    <w:rsid w:val="00DC766B"/>
    <w:rsid w:val="00DC792D"/>
    <w:rsid w:val="00DD05EC"/>
    <w:rsid w:val="00DD1089"/>
    <w:rsid w:val="00DD139C"/>
    <w:rsid w:val="00DD149E"/>
    <w:rsid w:val="00DD17EA"/>
    <w:rsid w:val="00DD1804"/>
    <w:rsid w:val="00DD2217"/>
    <w:rsid w:val="00DD2889"/>
    <w:rsid w:val="00DD2B8F"/>
    <w:rsid w:val="00DD2CD4"/>
    <w:rsid w:val="00DD2DA3"/>
    <w:rsid w:val="00DD3DB7"/>
    <w:rsid w:val="00DD54F3"/>
    <w:rsid w:val="00DD57E3"/>
    <w:rsid w:val="00DD652F"/>
    <w:rsid w:val="00DD67E6"/>
    <w:rsid w:val="00DD6ED0"/>
    <w:rsid w:val="00DD789B"/>
    <w:rsid w:val="00DD7DB6"/>
    <w:rsid w:val="00DD7DDD"/>
    <w:rsid w:val="00DD7F31"/>
    <w:rsid w:val="00DE0955"/>
    <w:rsid w:val="00DE0D62"/>
    <w:rsid w:val="00DE0FBF"/>
    <w:rsid w:val="00DE10A4"/>
    <w:rsid w:val="00DE178F"/>
    <w:rsid w:val="00DE181C"/>
    <w:rsid w:val="00DE1F3E"/>
    <w:rsid w:val="00DE3926"/>
    <w:rsid w:val="00DE4387"/>
    <w:rsid w:val="00DE46B9"/>
    <w:rsid w:val="00DE471D"/>
    <w:rsid w:val="00DE529E"/>
    <w:rsid w:val="00DE7DE0"/>
    <w:rsid w:val="00DF041E"/>
    <w:rsid w:val="00DF045D"/>
    <w:rsid w:val="00DF0523"/>
    <w:rsid w:val="00DF0848"/>
    <w:rsid w:val="00DF0963"/>
    <w:rsid w:val="00DF0CE8"/>
    <w:rsid w:val="00DF138E"/>
    <w:rsid w:val="00DF14D3"/>
    <w:rsid w:val="00DF2A54"/>
    <w:rsid w:val="00DF38EE"/>
    <w:rsid w:val="00DF3AF0"/>
    <w:rsid w:val="00DF3B2E"/>
    <w:rsid w:val="00DF3EB3"/>
    <w:rsid w:val="00DF4571"/>
    <w:rsid w:val="00DF45E7"/>
    <w:rsid w:val="00DF4865"/>
    <w:rsid w:val="00DF4897"/>
    <w:rsid w:val="00DF56BF"/>
    <w:rsid w:val="00DF58B4"/>
    <w:rsid w:val="00DF5C9D"/>
    <w:rsid w:val="00DF600D"/>
    <w:rsid w:val="00DF6FDC"/>
    <w:rsid w:val="00DF714B"/>
    <w:rsid w:val="00DF7E9E"/>
    <w:rsid w:val="00E00698"/>
    <w:rsid w:val="00E00891"/>
    <w:rsid w:val="00E01202"/>
    <w:rsid w:val="00E016B1"/>
    <w:rsid w:val="00E019D3"/>
    <w:rsid w:val="00E01E8B"/>
    <w:rsid w:val="00E0247F"/>
    <w:rsid w:val="00E02A5F"/>
    <w:rsid w:val="00E03A54"/>
    <w:rsid w:val="00E03C93"/>
    <w:rsid w:val="00E03D37"/>
    <w:rsid w:val="00E03F41"/>
    <w:rsid w:val="00E052AD"/>
    <w:rsid w:val="00E05E1F"/>
    <w:rsid w:val="00E05E2E"/>
    <w:rsid w:val="00E05F83"/>
    <w:rsid w:val="00E06352"/>
    <w:rsid w:val="00E06881"/>
    <w:rsid w:val="00E07005"/>
    <w:rsid w:val="00E1005C"/>
    <w:rsid w:val="00E10226"/>
    <w:rsid w:val="00E1026C"/>
    <w:rsid w:val="00E1058E"/>
    <w:rsid w:val="00E108DD"/>
    <w:rsid w:val="00E111C8"/>
    <w:rsid w:val="00E11712"/>
    <w:rsid w:val="00E119D9"/>
    <w:rsid w:val="00E11A23"/>
    <w:rsid w:val="00E13681"/>
    <w:rsid w:val="00E13D31"/>
    <w:rsid w:val="00E13FD8"/>
    <w:rsid w:val="00E15A51"/>
    <w:rsid w:val="00E160C8"/>
    <w:rsid w:val="00E16B7D"/>
    <w:rsid w:val="00E173D8"/>
    <w:rsid w:val="00E178C2"/>
    <w:rsid w:val="00E17A5C"/>
    <w:rsid w:val="00E203C0"/>
    <w:rsid w:val="00E20EA0"/>
    <w:rsid w:val="00E2109C"/>
    <w:rsid w:val="00E211B2"/>
    <w:rsid w:val="00E21D9E"/>
    <w:rsid w:val="00E23415"/>
    <w:rsid w:val="00E234FA"/>
    <w:rsid w:val="00E2379E"/>
    <w:rsid w:val="00E23908"/>
    <w:rsid w:val="00E239ED"/>
    <w:rsid w:val="00E23D50"/>
    <w:rsid w:val="00E24D14"/>
    <w:rsid w:val="00E250F0"/>
    <w:rsid w:val="00E25B02"/>
    <w:rsid w:val="00E26884"/>
    <w:rsid w:val="00E27000"/>
    <w:rsid w:val="00E279DF"/>
    <w:rsid w:val="00E27E23"/>
    <w:rsid w:val="00E27ECB"/>
    <w:rsid w:val="00E300A1"/>
    <w:rsid w:val="00E30155"/>
    <w:rsid w:val="00E30252"/>
    <w:rsid w:val="00E30DD7"/>
    <w:rsid w:val="00E31B2D"/>
    <w:rsid w:val="00E32620"/>
    <w:rsid w:val="00E332DC"/>
    <w:rsid w:val="00E334FD"/>
    <w:rsid w:val="00E33C7E"/>
    <w:rsid w:val="00E33D5C"/>
    <w:rsid w:val="00E34098"/>
    <w:rsid w:val="00E3452A"/>
    <w:rsid w:val="00E364F8"/>
    <w:rsid w:val="00E36630"/>
    <w:rsid w:val="00E379ED"/>
    <w:rsid w:val="00E37D06"/>
    <w:rsid w:val="00E404C7"/>
    <w:rsid w:val="00E405F1"/>
    <w:rsid w:val="00E40704"/>
    <w:rsid w:val="00E4097E"/>
    <w:rsid w:val="00E40BA2"/>
    <w:rsid w:val="00E40EAD"/>
    <w:rsid w:val="00E42502"/>
    <w:rsid w:val="00E429A2"/>
    <w:rsid w:val="00E43395"/>
    <w:rsid w:val="00E43671"/>
    <w:rsid w:val="00E43B31"/>
    <w:rsid w:val="00E43D87"/>
    <w:rsid w:val="00E443D0"/>
    <w:rsid w:val="00E44492"/>
    <w:rsid w:val="00E456D3"/>
    <w:rsid w:val="00E45D84"/>
    <w:rsid w:val="00E463F0"/>
    <w:rsid w:val="00E50952"/>
    <w:rsid w:val="00E50AD3"/>
    <w:rsid w:val="00E5334B"/>
    <w:rsid w:val="00E5413F"/>
    <w:rsid w:val="00E54219"/>
    <w:rsid w:val="00E549C8"/>
    <w:rsid w:val="00E5680D"/>
    <w:rsid w:val="00E56970"/>
    <w:rsid w:val="00E57D8A"/>
    <w:rsid w:val="00E603E7"/>
    <w:rsid w:val="00E60F6F"/>
    <w:rsid w:val="00E61746"/>
    <w:rsid w:val="00E61D27"/>
    <w:rsid w:val="00E62593"/>
    <w:rsid w:val="00E629C0"/>
    <w:rsid w:val="00E62C3E"/>
    <w:rsid w:val="00E638A1"/>
    <w:rsid w:val="00E63BC5"/>
    <w:rsid w:val="00E645E1"/>
    <w:rsid w:val="00E64A2A"/>
    <w:rsid w:val="00E6510E"/>
    <w:rsid w:val="00E657E7"/>
    <w:rsid w:val="00E65939"/>
    <w:rsid w:val="00E65DC3"/>
    <w:rsid w:val="00E66ACA"/>
    <w:rsid w:val="00E66B38"/>
    <w:rsid w:val="00E66E5E"/>
    <w:rsid w:val="00E67178"/>
    <w:rsid w:val="00E67CC6"/>
    <w:rsid w:val="00E701D8"/>
    <w:rsid w:val="00E704A3"/>
    <w:rsid w:val="00E71200"/>
    <w:rsid w:val="00E713C6"/>
    <w:rsid w:val="00E71749"/>
    <w:rsid w:val="00E71B37"/>
    <w:rsid w:val="00E726F3"/>
    <w:rsid w:val="00E72EC5"/>
    <w:rsid w:val="00E7347A"/>
    <w:rsid w:val="00E73B5C"/>
    <w:rsid w:val="00E73CF0"/>
    <w:rsid w:val="00E73D52"/>
    <w:rsid w:val="00E73F2B"/>
    <w:rsid w:val="00E74356"/>
    <w:rsid w:val="00E74691"/>
    <w:rsid w:val="00E7575E"/>
    <w:rsid w:val="00E75AEA"/>
    <w:rsid w:val="00E75B4D"/>
    <w:rsid w:val="00E761CF"/>
    <w:rsid w:val="00E77125"/>
    <w:rsid w:val="00E7747B"/>
    <w:rsid w:val="00E77783"/>
    <w:rsid w:val="00E779A1"/>
    <w:rsid w:val="00E77A8E"/>
    <w:rsid w:val="00E80350"/>
    <w:rsid w:val="00E80DE0"/>
    <w:rsid w:val="00E818F4"/>
    <w:rsid w:val="00E821E7"/>
    <w:rsid w:val="00E82666"/>
    <w:rsid w:val="00E8280B"/>
    <w:rsid w:val="00E8315C"/>
    <w:rsid w:val="00E835FB"/>
    <w:rsid w:val="00E836B7"/>
    <w:rsid w:val="00E8433F"/>
    <w:rsid w:val="00E84634"/>
    <w:rsid w:val="00E849D2"/>
    <w:rsid w:val="00E84A15"/>
    <w:rsid w:val="00E84D14"/>
    <w:rsid w:val="00E84FC7"/>
    <w:rsid w:val="00E85659"/>
    <w:rsid w:val="00E8712B"/>
    <w:rsid w:val="00E879EA"/>
    <w:rsid w:val="00E87A04"/>
    <w:rsid w:val="00E90B60"/>
    <w:rsid w:val="00E90D9B"/>
    <w:rsid w:val="00E90E4B"/>
    <w:rsid w:val="00E9102A"/>
    <w:rsid w:val="00E912AA"/>
    <w:rsid w:val="00E918AB"/>
    <w:rsid w:val="00E91A0D"/>
    <w:rsid w:val="00E91EC6"/>
    <w:rsid w:val="00E92080"/>
    <w:rsid w:val="00E9275B"/>
    <w:rsid w:val="00E94299"/>
    <w:rsid w:val="00E94634"/>
    <w:rsid w:val="00E9494E"/>
    <w:rsid w:val="00E94CB5"/>
    <w:rsid w:val="00E94E5C"/>
    <w:rsid w:val="00E95508"/>
    <w:rsid w:val="00E95B8E"/>
    <w:rsid w:val="00E9780C"/>
    <w:rsid w:val="00EA0FBA"/>
    <w:rsid w:val="00EA15A2"/>
    <w:rsid w:val="00EA1A33"/>
    <w:rsid w:val="00EA1BB6"/>
    <w:rsid w:val="00EA1F4D"/>
    <w:rsid w:val="00EA227E"/>
    <w:rsid w:val="00EA259C"/>
    <w:rsid w:val="00EA3E99"/>
    <w:rsid w:val="00EA4916"/>
    <w:rsid w:val="00EA4972"/>
    <w:rsid w:val="00EA51A6"/>
    <w:rsid w:val="00EA54F9"/>
    <w:rsid w:val="00EA572F"/>
    <w:rsid w:val="00EA57EF"/>
    <w:rsid w:val="00EA63CB"/>
    <w:rsid w:val="00EB0E90"/>
    <w:rsid w:val="00EB14EE"/>
    <w:rsid w:val="00EB1D0A"/>
    <w:rsid w:val="00EB1F5E"/>
    <w:rsid w:val="00EB2545"/>
    <w:rsid w:val="00EB35F9"/>
    <w:rsid w:val="00EB4664"/>
    <w:rsid w:val="00EB5B37"/>
    <w:rsid w:val="00EB6F39"/>
    <w:rsid w:val="00EB783C"/>
    <w:rsid w:val="00EC0637"/>
    <w:rsid w:val="00EC0A49"/>
    <w:rsid w:val="00EC0DCE"/>
    <w:rsid w:val="00EC1161"/>
    <w:rsid w:val="00EC191F"/>
    <w:rsid w:val="00EC1EC8"/>
    <w:rsid w:val="00EC2055"/>
    <w:rsid w:val="00EC2866"/>
    <w:rsid w:val="00EC3743"/>
    <w:rsid w:val="00EC3B43"/>
    <w:rsid w:val="00EC3C5B"/>
    <w:rsid w:val="00EC41D6"/>
    <w:rsid w:val="00EC62F9"/>
    <w:rsid w:val="00EC6B5B"/>
    <w:rsid w:val="00EC6BE0"/>
    <w:rsid w:val="00EC6C4F"/>
    <w:rsid w:val="00EC6F92"/>
    <w:rsid w:val="00EC77FF"/>
    <w:rsid w:val="00EC7BCB"/>
    <w:rsid w:val="00EC7DA7"/>
    <w:rsid w:val="00ED015F"/>
    <w:rsid w:val="00ED0791"/>
    <w:rsid w:val="00ED08B7"/>
    <w:rsid w:val="00ED109B"/>
    <w:rsid w:val="00ED1105"/>
    <w:rsid w:val="00ED1662"/>
    <w:rsid w:val="00ED1673"/>
    <w:rsid w:val="00ED1A04"/>
    <w:rsid w:val="00ED1D24"/>
    <w:rsid w:val="00ED49D3"/>
    <w:rsid w:val="00ED549F"/>
    <w:rsid w:val="00ED5FC1"/>
    <w:rsid w:val="00ED68B1"/>
    <w:rsid w:val="00ED6ECA"/>
    <w:rsid w:val="00ED706C"/>
    <w:rsid w:val="00ED7670"/>
    <w:rsid w:val="00ED76FF"/>
    <w:rsid w:val="00ED7A21"/>
    <w:rsid w:val="00ED7A2B"/>
    <w:rsid w:val="00ED7F87"/>
    <w:rsid w:val="00EE020F"/>
    <w:rsid w:val="00EE0CB5"/>
    <w:rsid w:val="00EE11B1"/>
    <w:rsid w:val="00EE17A2"/>
    <w:rsid w:val="00EE2181"/>
    <w:rsid w:val="00EE2982"/>
    <w:rsid w:val="00EE2D37"/>
    <w:rsid w:val="00EE2D77"/>
    <w:rsid w:val="00EE469A"/>
    <w:rsid w:val="00EE55BA"/>
    <w:rsid w:val="00EE581F"/>
    <w:rsid w:val="00EE5C14"/>
    <w:rsid w:val="00EE61DB"/>
    <w:rsid w:val="00EE6BC3"/>
    <w:rsid w:val="00EE781C"/>
    <w:rsid w:val="00EF01E7"/>
    <w:rsid w:val="00EF09F5"/>
    <w:rsid w:val="00EF107C"/>
    <w:rsid w:val="00EF26EE"/>
    <w:rsid w:val="00EF2755"/>
    <w:rsid w:val="00EF3878"/>
    <w:rsid w:val="00EF483C"/>
    <w:rsid w:val="00EF4AA7"/>
    <w:rsid w:val="00EF5B43"/>
    <w:rsid w:val="00EF6678"/>
    <w:rsid w:val="00EF69B6"/>
    <w:rsid w:val="00EF70AB"/>
    <w:rsid w:val="00EF77AC"/>
    <w:rsid w:val="00EF7B08"/>
    <w:rsid w:val="00F00102"/>
    <w:rsid w:val="00F002BD"/>
    <w:rsid w:val="00F0049D"/>
    <w:rsid w:val="00F00FC8"/>
    <w:rsid w:val="00F018C6"/>
    <w:rsid w:val="00F021FC"/>
    <w:rsid w:val="00F03214"/>
    <w:rsid w:val="00F03B84"/>
    <w:rsid w:val="00F0482E"/>
    <w:rsid w:val="00F0579E"/>
    <w:rsid w:val="00F061AE"/>
    <w:rsid w:val="00F066CB"/>
    <w:rsid w:val="00F06912"/>
    <w:rsid w:val="00F06E1F"/>
    <w:rsid w:val="00F100D9"/>
    <w:rsid w:val="00F105A5"/>
    <w:rsid w:val="00F1086D"/>
    <w:rsid w:val="00F10F3D"/>
    <w:rsid w:val="00F113A7"/>
    <w:rsid w:val="00F120CD"/>
    <w:rsid w:val="00F1211E"/>
    <w:rsid w:val="00F129E9"/>
    <w:rsid w:val="00F12C76"/>
    <w:rsid w:val="00F12DB6"/>
    <w:rsid w:val="00F141EA"/>
    <w:rsid w:val="00F14871"/>
    <w:rsid w:val="00F155E6"/>
    <w:rsid w:val="00F162D8"/>
    <w:rsid w:val="00F16550"/>
    <w:rsid w:val="00F16666"/>
    <w:rsid w:val="00F168A2"/>
    <w:rsid w:val="00F16AD3"/>
    <w:rsid w:val="00F16C67"/>
    <w:rsid w:val="00F16E16"/>
    <w:rsid w:val="00F17427"/>
    <w:rsid w:val="00F176A1"/>
    <w:rsid w:val="00F201F6"/>
    <w:rsid w:val="00F203AA"/>
    <w:rsid w:val="00F21ABD"/>
    <w:rsid w:val="00F21B21"/>
    <w:rsid w:val="00F21C2A"/>
    <w:rsid w:val="00F21ECD"/>
    <w:rsid w:val="00F22377"/>
    <w:rsid w:val="00F224EC"/>
    <w:rsid w:val="00F226A7"/>
    <w:rsid w:val="00F23ED3"/>
    <w:rsid w:val="00F244C8"/>
    <w:rsid w:val="00F24768"/>
    <w:rsid w:val="00F25C61"/>
    <w:rsid w:val="00F25D2E"/>
    <w:rsid w:val="00F25DEA"/>
    <w:rsid w:val="00F27203"/>
    <w:rsid w:val="00F308B6"/>
    <w:rsid w:val="00F31080"/>
    <w:rsid w:val="00F315EE"/>
    <w:rsid w:val="00F31690"/>
    <w:rsid w:val="00F3202F"/>
    <w:rsid w:val="00F3231E"/>
    <w:rsid w:val="00F32799"/>
    <w:rsid w:val="00F3377C"/>
    <w:rsid w:val="00F33B79"/>
    <w:rsid w:val="00F33E74"/>
    <w:rsid w:val="00F34278"/>
    <w:rsid w:val="00F354C3"/>
    <w:rsid w:val="00F35557"/>
    <w:rsid w:val="00F36E84"/>
    <w:rsid w:val="00F37DF8"/>
    <w:rsid w:val="00F37E41"/>
    <w:rsid w:val="00F37F5E"/>
    <w:rsid w:val="00F40789"/>
    <w:rsid w:val="00F40A1D"/>
    <w:rsid w:val="00F40D3B"/>
    <w:rsid w:val="00F423D3"/>
    <w:rsid w:val="00F42D02"/>
    <w:rsid w:val="00F4343C"/>
    <w:rsid w:val="00F43EE7"/>
    <w:rsid w:val="00F43F08"/>
    <w:rsid w:val="00F44968"/>
    <w:rsid w:val="00F44E0C"/>
    <w:rsid w:val="00F44E6B"/>
    <w:rsid w:val="00F46B00"/>
    <w:rsid w:val="00F46C2D"/>
    <w:rsid w:val="00F47C55"/>
    <w:rsid w:val="00F47C67"/>
    <w:rsid w:val="00F50603"/>
    <w:rsid w:val="00F50DFD"/>
    <w:rsid w:val="00F51395"/>
    <w:rsid w:val="00F520CE"/>
    <w:rsid w:val="00F520FA"/>
    <w:rsid w:val="00F53985"/>
    <w:rsid w:val="00F54A76"/>
    <w:rsid w:val="00F55152"/>
    <w:rsid w:val="00F57185"/>
    <w:rsid w:val="00F57CA1"/>
    <w:rsid w:val="00F57D47"/>
    <w:rsid w:val="00F60451"/>
    <w:rsid w:val="00F60592"/>
    <w:rsid w:val="00F6099B"/>
    <w:rsid w:val="00F61B66"/>
    <w:rsid w:val="00F61CA1"/>
    <w:rsid w:val="00F61E02"/>
    <w:rsid w:val="00F62023"/>
    <w:rsid w:val="00F62438"/>
    <w:rsid w:val="00F6246F"/>
    <w:rsid w:val="00F628AE"/>
    <w:rsid w:val="00F62DA5"/>
    <w:rsid w:val="00F6366E"/>
    <w:rsid w:val="00F64836"/>
    <w:rsid w:val="00F64838"/>
    <w:rsid w:val="00F6544B"/>
    <w:rsid w:val="00F6595C"/>
    <w:rsid w:val="00F706F9"/>
    <w:rsid w:val="00F7071A"/>
    <w:rsid w:val="00F707CA"/>
    <w:rsid w:val="00F70D42"/>
    <w:rsid w:val="00F70EC3"/>
    <w:rsid w:val="00F71710"/>
    <w:rsid w:val="00F717F7"/>
    <w:rsid w:val="00F71820"/>
    <w:rsid w:val="00F71CC2"/>
    <w:rsid w:val="00F738EB"/>
    <w:rsid w:val="00F7413B"/>
    <w:rsid w:val="00F7448D"/>
    <w:rsid w:val="00F7600B"/>
    <w:rsid w:val="00F76542"/>
    <w:rsid w:val="00F77866"/>
    <w:rsid w:val="00F77C14"/>
    <w:rsid w:val="00F804AA"/>
    <w:rsid w:val="00F80843"/>
    <w:rsid w:val="00F80B14"/>
    <w:rsid w:val="00F80D1B"/>
    <w:rsid w:val="00F81067"/>
    <w:rsid w:val="00F81F49"/>
    <w:rsid w:val="00F82237"/>
    <w:rsid w:val="00F83C87"/>
    <w:rsid w:val="00F84190"/>
    <w:rsid w:val="00F8432C"/>
    <w:rsid w:val="00F851AF"/>
    <w:rsid w:val="00F85361"/>
    <w:rsid w:val="00F85735"/>
    <w:rsid w:val="00F863E8"/>
    <w:rsid w:val="00F86542"/>
    <w:rsid w:val="00F86C37"/>
    <w:rsid w:val="00F86C3E"/>
    <w:rsid w:val="00F8797C"/>
    <w:rsid w:val="00F90397"/>
    <w:rsid w:val="00F90E69"/>
    <w:rsid w:val="00F9124B"/>
    <w:rsid w:val="00F913E4"/>
    <w:rsid w:val="00F91708"/>
    <w:rsid w:val="00F91751"/>
    <w:rsid w:val="00F91996"/>
    <w:rsid w:val="00F91CFA"/>
    <w:rsid w:val="00F91E3B"/>
    <w:rsid w:val="00F92BD8"/>
    <w:rsid w:val="00F92FA5"/>
    <w:rsid w:val="00F934D5"/>
    <w:rsid w:val="00F94845"/>
    <w:rsid w:val="00F95D8E"/>
    <w:rsid w:val="00F95E27"/>
    <w:rsid w:val="00F96FAF"/>
    <w:rsid w:val="00F974B5"/>
    <w:rsid w:val="00F97A62"/>
    <w:rsid w:val="00FA11B7"/>
    <w:rsid w:val="00FA1B1A"/>
    <w:rsid w:val="00FA1E85"/>
    <w:rsid w:val="00FA20BE"/>
    <w:rsid w:val="00FA3069"/>
    <w:rsid w:val="00FA30B7"/>
    <w:rsid w:val="00FA3946"/>
    <w:rsid w:val="00FA3F23"/>
    <w:rsid w:val="00FA480F"/>
    <w:rsid w:val="00FA5D53"/>
    <w:rsid w:val="00FA606F"/>
    <w:rsid w:val="00FA7288"/>
    <w:rsid w:val="00FA766A"/>
    <w:rsid w:val="00FA7E8E"/>
    <w:rsid w:val="00FB0657"/>
    <w:rsid w:val="00FB0F10"/>
    <w:rsid w:val="00FB178C"/>
    <w:rsid w:val="00FB2892"/>
    <w:rsid w:val="00FB3731"/>
    <w:rsid w:val="00FB39F9"/>
    <w:rsid w:val="00FB4AC3"/>
    <w:rsid w:val="00FB4B4F"/>
    <w:rsid w:val="00FB5E3F"/>
    <w:rsid w:val="00FB68FD"/>
    <w:rsid w:val="00FB6A1B"/>
    <w:rsid w:val="00FB6FDE"/>
    <w:rsid w:val="00FB78DD"/>
    <w:rsid w:val="00FC0427"/>
    <w:rsid w:val="00FC14FF"/>
    <w:rsid w:val="00FC15C3"/>
    <w:rsid w:val="00FC1692"/>
    <w:rsid w:val="00FC1FBA"/>
    <w:rsid w:val="00FC23E6"/>
    <w:rsid w:val="00FC3453"/>
    <w:rsid w:val="00FC3787"/>
    <w:rsid w:val="00FC399F"/>
    <w:rsid w:val="00FC3C3D"/>
    <w:rsid w:val="00FC3F06"/>
    <w:rsid w:val="00FC4204"/>
    <w:rsid w:val="00FC4289"/>
    <w:rsid w:val="00FC4D63"/>
    <w:rsid w:val="00FC6056"/>
    <w:rsid w:val="00FC63D0"/>
    <w:rsid w:val="00FC6498"/>
    <w:rsid w:val="00FC65D3"/>
    <w:rsid w:val="00FC6889"/>
    <w:rsid w:val="00FC7763"/>
    <w:rsid w:val="00FC78D3"/>
    <w:rsid w:val="00FC7A7B"/>
    <w:rsid w:val="00FD054A"/>
    <w:rsid w:val="00FD0552"/>
    <w:rsid w:val="00FD12A0"/>
    <w:rsid w:val="00FD1B81"/>
    <w:rsid w:val="00FD1F7F"/>
    <w:rsid w:val="00FD1F98"/>
    <w:rsid w:val="00FD2B6F"/>
    <w:rsid w:val="00FD2D5E"/>
    <w:rsid w:val="00FD2F13"/>
    <w:rsid w:val="00FD3253"/>
    <w:rsid w:val="00FD355A"/>
    <w:rsid w:val="00FD3E67"/>
    <w:rsid w:val="00FD5374"/>
    <w:rsid w:val="00FD59A9"/>
    <w:rsid w:val="00FD5AC2"/>
    <w:rsid w:val="00FD681E"/>
    <w:rsid w:val="00FD6908"/>
    <w:rsid w:val="00FD6B52"/>
    <w:rsid w:val="00FD713E"/>
    <w:rsid w:val="00FD7BBF"/>
    <w:rsid w:val="00FD7F20"/>
    <w:rsid w:val="00FE1330"/>
    <w:rsid w:val="00FE1847"/>
    <w:rsid w:val="00FE1FD8"/>
    <w:rsid w:val="00FE23C9"/>
    <w:rsid w:val="00FE25A8"/>
    <w:rsid w:val="00FE2E42"/>
    <w:rsid w:val="00FE414B"/>
    <w:rsid w:val="00FE431C"/>
    <w:rsid w:val="00FE525F"/>
    <w:rsid w:val="00FE53F4"/>
    <w:rsid w:val="00FE59ED"/>
    <w:rsid w:val="00FE5D9C"/>
    <w:rsid w:val="00FE64CA"/>
    <w:rsid w:val="00FE6690"/>
    <w:rsid w:val="00FE678A"/>
    <w:rsid w:val="00FE6FB8"/>
    <w:rsid w:val="00FE7A8B"/>
    <w:rsid w:val="00FF07E5"/>
    <w:rsid w:val="00FF1526"/>
    <w:rsid w:val="00FF174E"/>
    <w:rsid w:val="00FF195E"/>
    <w:rsid w:val="00FF1A33"/>
    <w:rsid w:val="00FF2D33"/>
    <w:rsid w:val="00FF2ED4"/>
    <w:rsid w:val="00FF306A"/>
    <w:rsid w:val="00FF309C"/>
    <w:rsid w:val="00FF50F7"/>
    <w:rsid w:val="00FF5541"/>
    <w:rsid w:val="00FF55C9"/>
    <w:rsid w:val="00FF58C1"/>
    <w:rsid w:val="00FF59E2"/>
    <w:rsid w:val="00FF5DE9"/>
    <w:rsid w:val="00FF74F9"/>
    <w:rsid w:val="00FF78E0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658E"/>
  <w15:docId w15:val="{CA198C29-5DE2-47EC-9538-3E8D3EFD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0" w:lineRule="exact"/>
        <w:ind w:left="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92"/>
    <w:pPr>
      <w:spacing w:after="160" w:line="259" w:lineRule="auto"/>
      <w:ind w:left="0"/>
      <w:jc w:val="left"/>
    </w:pPr>
  </w:style>
  <w:style w:type="paragraph" w:styleId="1">
    <w:name w:val="heading 1"/>
    <w:basedOn w:val="a"/>
    <w:next w:val="a"/>
    <w:link w:val="10"/>
    <w:qFormat/>
    <w:rsid w:val="00F77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F56D1"/>
    <w:pPr>
      <w:keepNext/>
      <w:tabs>
        <w:tab w:val="num" w:pos="0"/>
      </w:tabs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color w:val="000080"/>
      <w:sz w:val="28"/>
      <w:szCs w:val="20"/>
      <w:lang w:eastAsia="ar-SA"/>
    </w:rPr>
  </w:style>
  <w:style w:type="paragraph" w:styleId="3">
    <w:name w:val="heading 3"/>
    <w:basedOn w:val="a"/>
    <w:link w:val="30"/>
    <w:qFormat/>
    <w:rsid w:val="008B7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0F56D1"/>
    <w:pPr>
      <w:keepNext/>
      <w:tabs>
        <w:tab w:val="num" w:pos="0"/>
      </w:tabs>
      <w:spacing w:after="0" w:line="240" w:lineRule="auto"/>
      <w:ind w:left="72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F56D1"/>
    <w:pPr>
      <w:keepNext/>
      <w:tabs>
        <w:tab w:val="num" w:pos="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F56D1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F56D1"/>
    <w:pPr>
      <w:keepNext/>
      <w:tabs>
        <w:tab w:val="num" w:pos="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F56D1"/>
    <w:pPr>
      <w:keepNext/>
      <w:tabs>
        <w:tab w:val="num" w:pos="0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F56D1"/>
    <w:pPr>
      <w:keepNext/>
      <w:tabs>
        <w:tab w:val="num" w:pos="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92"/>
    <w:pPr>
      <w:ind w:left="720"/>
      <w:contextualSpacing/>
    </w:pPr>
  </w:style>
  <w:style w:type="paragraph" w:customStyle="1" w:styleId="a4">
    <w:name w:val="Бланк_адрес"/>
    <w:aliases w:val="тел."/>
    <w:basedOn w:val="a"/>
    <w:rsid w:val="00E44492"/>
    <w:pPr>
      <w:framePr w:w="4536" w:h="3170" w:wrap="around" w:vAnchor="page" w:hAnchor="page" w:x="1560" w:y="1498"/>
      <w:spacing w:before="60" w:after="6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492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F1086D"/>
  </w:style>
  <w:style w:type="paragraph" w:customStyle="1" w:styleId="ConsPlusNormal">
    <w:name w:val="ConsPlusNormal"/>
    <w:link w:val="ConsPlusNormal0"/>
    <w:qFormat/>
    <w:rsid w:val="009D6F44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Normal (Web)"/>
    <w:basedOn w:val="a"/>
    <w:uiPriority w:val="99"/>
    <w:unhideWhenUsed/>
    <w:rsid w:val="00C7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74BEF"/>
    <w:rPr>
      <w:i/>
      <w:iCs/>
    </w:rPr>
  </w:style>
  <w:style w:type="paragraph" w:styleId="aa">
    <w:name w:val="header"/>
    <w:basedOn w:val="a"/>
    <w:link w:val="ab"/>
    <w:uiPriority w:val="99"/>
    <w:unhideWhenUsed/>
    <w:rsid w:val="0055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6E52"/>
  </w:style>
  <w:style w:type="paragraph" w:styleId="ac">
    <w:name w:val="footer"/>
    <w:basedOn w:val="a"/>
    <w:link w:val="ad"/>
    <w:uiPriority w:val="99"/>
    <w:unhideWhenUsed/>
    <w:rsid w:val="0055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6E52"/>
  </w:style>
  <w:style w:type="paragraph" w:customStyle="1" w:styleId="p3">
    <w:name w:val="p3"/>
    <w:basedOn w:val="a"/>
    <w:rsid w:val="00D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D22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uiPriority w:val="59"/>
    <w:rsid w:val="00D22EF1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22EF1"/>
    <w:rPr>
      <w:color w:val="0000FF"/>
      <w:u w:val="single"/>
    </w:rPr>
  </w:style>
  <w:style w:type="paragraph" w:customStyle="1" w:styleId="ConsNonformat">
    <w:name w:val="ConsNonformat"/>
    <w:link w:val="ConsNonformat0"/>
    <w:rsid w:val="00D22EF1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D22EF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0D3FE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B7F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DC3BAA"/>
    <w:pPr>
      <w:autoSpaceDE w:val="0"/>
      <w:autoSpaceDN w:val="0"/>
      <w:adjustRightInd w:val="0"/>
      <w:spacing w:line="240" w:lineRule="auto"/>
      <w:ind w:lef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f1">
    <w:name w:val="No Spacing"/>
    <w:uiPriority w:val="99"/>
    <w:qFormat/>
    <w:rsid w:val="00E17A5C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7107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Без интервала1"/>
    <w:aliases w:val="для таблиц,Без интервала2,No Spacing"/>
    <w:link w:val="af2"/>
    <w:qFormat/>
    <w:rsid w:val="00C72946"/>
    <w:pPr>
      <w:suppressAutoHyphens/>
      <w:spacing w:line="240" w:lineRule="auto"/>
      <w:ind w:left="0"/>
      <w:jc w:val="left"/>
    </w:pPr>
    <w:rPr>
      <w:rFonts w:ascii="Calibri" w:eastAsia="Calibri" w:hAnsi="Calibri" w:cs="Calibri"/>
      <w:lang w:eastAsia="ar-SA"/>
    </w:rPr>
  </w:style>
  <w:style w:type="character" w:customStyle="1" w:styleId="af2">
    <w:name w:val="Без интервала Знак"/>
    <w:aliases w:val="для таблиц Знак,Без интервала2 Знак,No Spacing Знак,Без интервала1 Знак"/>
    <w:link w:val="11"/>
    <w:locked/>
    <w:rsid w:val="00C72946"/>
    <w:rPr>
      <w:rFonts w:ascii="Calibri" w:eastAsia="Calibri" w:hAnsi="Calibri" w:cs="Calibri"/>
      <w:lang w:eastAsia="ar-SA"/>
    </w:rPr>
  </w:style>
  <w:style w:type="character" w:customStyle="1" w:styleId="af3">
    <w:name w:val="Основной текст_"/>
    <w:link w:val="31"/>
    <w:rsid w:val="00AA78B9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3"/>
    <w:rsid w:val="00AA78B9"/>
    <w:pPr>
      <w:widowControl w:val="0"/>
      <w:shd w:val="clear" w:color="auto" w:fill="FFFFFF"/>
      <w:spacing w:before="420" w:after="60" w:line="0" w:lineRule="atLeast"/>
      <w:ind w:hanging="1420"/>
    </w:pPr>
    <w:rPr>
      <w:sz w:val="26"/>
      <w:szCs w:val="26"/>
    </w:rPr>
  </w:style>
  <w:style w:type="paragraph" w:customStyle="1" w:styleId="consplusnormal1">
    <w:name w:val="consplusnormal"/>
    <w:basedOn w:val="a"/>
    <w:rsid w:val="0014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rsid w:val="00B703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locked/>
    <w:rsid w:val="00F201F6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F201F6"/>
    <w:pPr>
      <w:widowControl w:val="0"/>
      <w:shd w:val="clear" w:color="auto" w:fill="FFFFFF"/>
      <w:spacing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Sylfaen0pt">
    <w:name w:val="Основной текст + Sylfaen;Курсив;Интервал 0 pt"/>
    <w:basedOn w:val="af3"/>
    <w:rsid w:val="00F201F6"/>
    <w:rPr>
      <w:rFonts w:ascii="Sylfaen" w:eastAsia="Sylfaen" w:hAnsi="Sylfaen" w:cs="Sylfae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77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dvertising">
    <w:name w:val="advertising"/>
    <w:basedOn w:val="a0"/>
    <w:rsid w:val="00F77866"/>
  </w:style>
  <w:style w:type="paragraph" w:customStyle="1" w:styleId="1c">
    <w:name w:val="Абзац1 c отступом"/>
    <w:basedOn w:val="a"/>
    <w:rsid w:val="00152D2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semiHidden/>
    <w:rsid w:val="007718E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0"/>
    <w:link w:val="af4"/>
    <w:semiHidden/>
    <w:rsid w:val="007718EC"/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82D30"/>
    <w:pPr>
      <w:suppressAutoHyphens/>
      <w:autoSpaceDE w:val="0"/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08C3"/>
    <w:rPr>
      <w:rFonts w:ascii="Times New Roman" w:eastAsia="Calibri" w:hAnsi="Times New Roman" w:cs="Times New Roman"/>
      <w:sz w:val="28"/>
      <w:szCs w:val="28"/>
    </w:rPr>
  </w:style>
  <w:style w:type="paragraph" w:customStyle="1" w:styleId="Standard">
    <w:name w:val="Standard"/>
    <w:rsid w:val="003C15D5"/>
    <w:pPr>
      <w:suppressAutoHyphens/>
      <w:autoSpaceDN w:val="0"/>
      <w:spacing w:after="200" w:line="276" w:lineRule="auto"/>
      <w:ind w:left="0"/>
      <w:jc w:val="left"/>
      <w:textAlignment w:val="baseline"/>
    </w:pPr>
    <w:rPr>
      <w:rFonts w:ascii="Calibri" w:eastAsia="SimSun" w:hAnsi="Calibri" w:cs="Tahoma"/>
      <w:kern w:val="3"/>
    </w:rPr>
  </w:style>
  <w:style w:type="character" w:customStyle="1" w:styleId="20">
    <w:name w:val="Заголовок 2 Знак"/>
    <w:basedOn w:val="a0"/>
    <w:link w:val="2"/>
    <w:rsid w:val="000F56D1"/>
    <w:rPr>
      <w:rFonts w:ascii="Times New Roman" w:eastAsia="Times New Roman" w:hAnsi="Times New Roman" w:cs="Times New Roman"/>
      <w:b/>
      <w:color w:val="000080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F56D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F56D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F56D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F56D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F56D1"/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F56D1"/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character" w:customStyle="1" w:styleId="WW8Num3z0">
    <w:name w:val="WW8Num3z0"/>
    <w:rsid w:val="000F56D1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F56D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F56D1"/>
  </w:style>
  <w:style w:type="character" w:customStyle="1" w:styleId="WW-Absatz-Standardschriftart">
    <w:name w:val="WW-Absatz-Standardschriftart"/>
    <w:rsid w:val="000F56D1"/>
  </w:style>
  <w:style w:type="character" w:customStyle="1" w:styleId="WW-Absatz-Standardschriftart1">
    <w:name w:val="WW-Absatz-Standardschriftart1"/>
    <w:rsid w:val="000F56D1"/>
  </w:style>
  <w:style w:type="character" w:customStyle="1" w:styleId="WW-Absatz-Standardschriftart11">
    <w:name w:val="WW-Absatz-Standardschriftart11"/>
    <w:rsid w:val="000F56D1"/>
  </w:style>
  <w:style w:type="character" w:customStyle="1" w:styleId="WW-Absatz-Standardschriftart111">
    <w:name w:val="WW-Absatz-Standardschriftart111"/>
    <w:rsid w:val="000F56D1"/>
  </w:style>
  <w:style w:type="character" w:customStyle="1" w:styleId="WW-Absatz-Standardschriftart1111">
    <w:name w:val="WW-Absatz-Standardschriftart1111"/>
    <w:rsid w:val="000F56D1"/>
  </w:style>
  <w:style w:type="character" w:customStyle="1" w:styleId="WW-Absatz-Standardschriftart11111">
    <w:name w:val="WW-Absatz-Standardschriftart11111"/>
    <w:rsid w:val="000F56D1"/>
  </w:style>
  <w:style w:type="character" w:customStyle="1" w:styleId="WW-Absatz-Standardschriftart111111">
    <w:name w:val="WW-Absatz-Standardschriftart111111"/>
    <w:rsid w:val="000F56D1"/>
  </w:style>
  <w:style w:type="character" w:customStyle="1" w:styleId="WW-Absatz-Standardschriftart1111111">
    <w:name w:val="WW-Absatz-Standardschriftart1111111"/>
    <w:rsid w:val="000F56D1"/>
  </w:style>
  <w:style w:type="character" w:customStyle="1" w:styleId="WW-Absatz-Standardschriftart11111111">
    <w:name w:val="WW-Absatz-Standardschriftart11111111"/>
    <w:rsid w:val="000F56D1"/>
  </w:style>
  <w:style w:type="character" w:customStyle="1" w:styleId="WW8Num5z1">
    <w:name w:val="WW8Num5z1"/>
    <w:rsid w:val="000F56D1"/>
    <w:rPr>
      <w:rFonts w:ascii="Wingdings 2" w:hAnsi="Wingdings 2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0F56D1"/>
  </w:style>
  <w:style w:type="character" w:customStyle="1" w:styleId="WW-Absatz-Standardschriftart1111111111">
    <w:name w:val="WW-Absatz-Standardschriftart1111111111"/>
    <w:rsid w:val="000F56D1"/>
  </w:style>
  <w:style w:type="character" w:customStyle="1" w:styleId="WW8Num3z1">
    <w:name w:val="WW8Num3z1"/>
    <w:rsid w:val="000F56D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0F56D1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sid w:val="000F56D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0F56D1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0F56D1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F56D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0F56D1"/>
  </w:style>
  <w:style w:type="character" w:customStyle="1" w:styleId="WW-Absatz-Standardschriftart111111111111">
    <w:name w:val="WW-Absatz-Standardschriftart111111111111"/>
    <w:rsid w:val="000F56D1"/>
  </w:style>
  <w:style w:type="character" w:customStyle="1" w:styleId="WW-Absatz-Standardschriftart1111111111111">
    <w:name w:val="WW-Absatz-Standardschriftart1111111111111"/>
    <w:rsid w:val="000F56D1"/>
  </w:style>
  <w:style w:type="character" w:customStyle="1" w:styleId="WW-Absatz-Standardschriftart11111111111111">
    <w:name w:val="WW-Absatz-Standardschriftart11111111111111"/>
    <w:rsid w:val="000F56D1"/>
  </w:style>
  <w:style w:type="character" w:customStyle="1" w:styleId="WW8Num1z0">
    <w:name w:val="WW8Num1z0"/>
    <w:rsid w:val="000F56D1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0F56D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0F56D1"/>
  </w:style>
  <w:style w:type="character" w:customStyle="1" w:styleId="WW8Num5z2">
    <w:name w:val="WW8Num5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0F56D1"/>
  </w:style>
  <w:style w:type="character" w:customStyle="1" w:styleId="WW-Absatz-Standardschriftart11111111111111111">
    <w:name w:val="WW-Absatz-Standardschriftart11111111111111111"/>
    <w:rsid w:val="000F56D1"/>
  </w:style>
  <w:style w:type="character" w:customStyle="1" w:styleId="WW-Absatz-Standardschriftart111111111111111111">
    <w:name w:val="WW-Absatz-Standardschriftart111111111111111111"/>
    <w:rsid w:val="000F56D1"/>
  </w:style>
  <w:style w:type="character" w:customStyle="1" w:styleId="WW-Absatz-Standardschriftart1111111111111111111">
    <w:name w:val="WW-Absatz-Standardschriftart1111111111111111111"/>
    <w:rsid w:val="000F56D1"/>
  </w:style>
  <w:style w:type="character" w:customStyle="1" w:styleId="WW-Absatz-Standardschriftart11111111111111111111">
    <w:name w:val="WW-Absatz-Standardschriftart11111111111111111111"/>
    <w:rsid w:val="000F56D1"/>
  </w:style>
  <w:style w:type="character" w:customStyle="1" w:styleId="WW-Absatz-Standardschriftart111111111111111111111">
    <w:name w:val="WW-Absatz-Standardschriftart111111111111111111111"/>
    <w:rsid w:val="000F56D1"/>
  </w:style>
  <w:style w:type="character" w:customStyle="1" w:styleId="WW-Absatz-Standardschriftart1111111111111111111111">
    <w:name w:val="WW-Absatz-Standardschriftart1111111111111111111111"/>
    <w:rsid w:val="000F56D1"/>
  </w:style>
  <w:style w:type="character" w:customStyle="1" w:styleId="WW-Absatz-Standardschriftart11111111111111111111111">
    <w:name w:val="WW-Absatz-Standardschriftart11111111111111111111111"/>
    <w:rsid w:val="000F56D1"/>
  </w:style>
  <w:style w:type="character" w:customStyle="1" w:styleId="WW-Absatz-Standardschriftart111111111111111111111111">
    <w:name w:val="WW-Absatz-Standardschriftart111111111111111111111111"/>
    <w:rsid w:val="000F56D1"/>
  </w:style>
  <w:style w:type="character" w:customStyle="1" w:styleId="WW-Absatz-Standardschriftart1111111111111111111111111">
    <w:name w:val="WW-Absatz-Standardschriftart1111111111111111111111111"/>
    <w:rsid w:val="000F56D1"/>
  </w:style>
  <w:style w:type="character" w:customStyle="1" w:styleId="WW-Absatz-Standardschriftart11111111111111111111111111">
    <w:name w:val="WW-Absatz-Standardschriftart11111111111111111111111111"/>
    <w:rsid w:val="000F56D1"/>
  </w:style>
  <w:style w:type="character" w:customStyle="1" w:styleId="WW-Absatz-Standardschriftart111111111111111111111111111">
    <w:name w:val="WW-Absatz-Standardschriftart111111111111111111111111111"/>
    <w:rsid w:val="000F56D1"/>
  </w:style>
  <w:style w:type="character" w:customStyle="1" w:styleId="WW-Absatz-Standardschriftart1111111111111111111111111111">
    <w:name w:val="WW-Absatz-Standardschriftart1111111111111111111111111111"/>
    <w:rsid w:val="000F56D1"/>
  </w:style>
  <w:style w:type="character" w:customStyle="1" w:styleId="WW-Absatz-Standardschriftart11111111111111111111111111111">
    <w:name w:val="WW-Absatz-Standardschriftart11111111111111111111111111111"/>
    <w:rsid w:val="000F56D1"/>
  </w:style>
  <w:style w:type="character" w:customStyle="1" w:styleId="WW-Absatz-Standardschriftart111111111111111111111111111111">
    <w:name w:val="WW-Absatz-Standardschriftart111111111111111111111111111111"/>
    <w:rsid w:val="000F56D1"/>
  </w:style>
  <w:style w:type="character" w:customStyle="1" w:styleId="WW-Absatz-Standardschriftart1111111111111111111111111111111">
    <w:name w:val="WW-Absatz-Standardschriftart1111111111111111111111111111111"/>
    <w:rsid w:val="000F56D1"/>
  </w:style>
  <w:style w:type="character" w:customStyle="1" w:styleId="WW-Absatz-Standardschriftart11111111111111111111111111111111">
    <w:name w:val="WW-Absatz-Standardschriftart11111111111111111111111111111111"/>
    <w:rsid w:val="000F56D1"/>
  </w:style>
  <w:style w:type="character" w:customStyle="1" w:styleId="WW-Absatz-Standardschriftart111111111111111111111111111111111">
    <w:name w:val="WW-Absatz-Standardschriftart111111111111111111111111111111111"/>
    <w:rsid w:val="000F56D1"/>
  </w:style>
  <w:style w:type="character" w:customStyle="1" w:styleId="WW-Absatz-Standardschriftart1111111111111111111111111111111111">
    <w:name w:val="WW-Absatz-Standardschriftart1111111111111111111111111111111111"/>
    <w:rsid w:val="000F56D1"/>
  </w:style>
  <w:style w:type="character" w:customStyle="1" w:styleId="WW-Absatz-Standardschriftart11111111111111111111111111111111111">
    <w:name w:val="WW-Absatz-Standardschriftart11111111111111111111111111111111111"/>
    <w:rsid w:val="000F56D1"/>
  </w:style>
  <w:style w:type="character" w:customStyle="1" w:styleId="WW-Absatz-Standardschriftart111111111111111111111111111111111111">
    <w:name w:val="WW-Absatz-Standardschriftart111111111111111111111111111111111111"/>
    <w:rsid w:val="000F56D1"/>
  </w:style>
  <w:style w:type="character" w:customStyle="1" w:styleId="WW-Absatz-Standardschriftart1111111111111111111111111111111111111">
    <w:name w:val="WW-Absatz-Standardschriftart1111111111111111111111111111111111111"/>
    <w:rsid w:val="000F56D1"/>
  </w:style>
  <w:style w:type="character" w:customStyle="1" w:styleId="WW-Absatz-Standardschriftart11111111111111111111111111111111111111">
    <w:name w:val="WW-Absatz-Standardschriftart11111111111111111111111111111111111111"/>
    <w:rsid w:val="000F56D1"/>
  </w:style>
  <w:style w:type="character" w:customStyle="1" w:styleId="WW-Absatz-Standardschriftart111111111111111111111111111111111111111">
    <w:name w:val="WW-Absatz-Standardschriftart111111111111111111111111111111111111111"/>
    <w:rsid w:val="000F56D1"/>
  </w:style>
  <w:style w:type="character" w:customStyle="1" w:styleId="WW-Absatz-Standardschriftart1111111111111111111111111111111111111111">
    <w:name w:val="WW-Absatz-Standardschriftart1111111111111111111111111111111111111111"/>
    <w:rsid w:val="000F56D1"/>
  </w:style>
  <w:style w:type="character" w:customStyle="1" w:styleId="WW-Absatz-Standardschriftart11111111111111111111111111111111111111111">
    <w:name w:val="WW-Absatz-Standardschriftart11111111111111111111111111111111111111111"/>
    <w:rsid w:val="000F56D1"/>
  </w:style>
  <w:style w:type="character" w:customStyle="1" w:styleId="WW-Absatz-Standardschriftart111111111111111111111111111111111111111111">
    <w:name w:val="WW-Absatz-Standardschriftart111111111111111111111111111111111111111111"/>
    <w:rsid w:val="000F56D1"/>
  </w:style>
  <w:style w:type="character" w:customStyle="1" w:styleId="WW8Num2z0">
    <w:name w:val="WW8Num2z0"/>
    <w:rsid w:val="000F56D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F56D1"/>
    <w:rPr>
      <w:rFonts w:ascii="Symbol" w:hAnsi="Symbol"/>
    </w:rPr>
  </w:style>
  <w:style w:type="character" w:customStyle="1" w:styleId="WW8Num7z1">
    <w:name w:val="WW8Num7z1"/>
    <w:rsid w:val="000F56D1"/>
    <w:rPr>
      <w:rFonts w:ascii="Courier New" w:hAnsi="Courier New" w:cs="Courier New"/>
    </w:rPr>
  </w:style>
  <w:style w:type="character" w:customStyle="1" w:styleId="WW8Num7z2">
    <w:name w:val="WW8Num7z2"/>
    <w:rsid w:val="000F56D1"/>
    <w:rPr>
      <w:rFonts w:ascii="Wingdings" w:hAnsi="Wingdings"/>
    </w:rPr>
  </w:style>
  <w:style w:type="character" w:customStyle="1" w:styleId="WW8Num8z0">
    <w:name w:val="WW8Num8z0"/>
    <w:rsid w:val="000F56D1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0F56D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0F56D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0F56D1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0F56D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0F56D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0F56D1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sid w:val="000F56D1"/>
    <w:rPr>
      <w:rFonts w:ascii="Symbol" w:hAnsi="Symbol"/>
    </w:rPr>
  </w:style>
  <w:style w:type="character" w:customStyle="1" w:styleId="WW8Num11z2">
    <w:name w:val="WW8Num11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0F56D1"/>
  </w:style>
  <w:style w:type="character" w:customStyle="1" w:styleId="WW-Absatz-Standardschriftart11111111111111111111111111111111111111111111">
    <w:name w:val="WW-Absatz-Standardschriftart11111111111111111111111111111111111111111111"/>
    <w:rsid w:val="000F56D1"/>
  </w:style>
  <w:style w:type="character" w:customStyle="1" w:styleId="WW-Absatz-Standardschriftart111111111111111111111111111111111111111111111">
    <w:name w:val="WW-Absatz-Standardschriftart111111111111111111111111111111111111111111111"/>
    <w:rsid w:val="000F56D1"/>
  </w:style>
  <w:style w:type="character" w:customStyle="1" w:styleId="WW8Num10z0">
    <w:name w:val="WW8Num10z0"/>
    <w:rsid w:val="000F56D1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sid w:val="000F56D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0F56D1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0F56D1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sid w:val="000F56D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0F56D1"/>
  </w:style>
  <w:style w:type="character" w:customStyle="1" w:styleId="WW-Absatz-Standardschriftart11111111111111111111111111111111111111111111111">
    <w:name w:val="WW-Absatz-Standardschriftart11111111111111111111111111111111111111111111111"/>
    <w:rsid w:val="000F56D1"/>
  </w:style>
  <w:style w:type="character" w:customStyle="1" w:styleId="WW-Absatz-Standardschriftart111111111111111111111111111111111111111111111111">
    <w:name w:val="WW-Absatz-Standardschriftart111111111111111111111111111111111111111111111111"/>
    <w:rsid w:val="000F56D1"/>
  </w:style>
  <w:style w:type="character" w:customStyle="1" w:styleId="WW-Absatz-Standardschriftart1111111111111111111111111111111111111111111111111">
    <w:name w:val="WW-Absatz-Standardschriftart1111111111111111111111111111111111111111111111111"/>
    <w:rsid w:val="000F56D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56D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56D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56D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56D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56D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56D1"/>
  </w:style>
  <w:style w:type="character" w:customStyle="1" w:styleId="WW8Num13z0">
    <w:name w:val="WW8Num13z0"/>
    <w:rsid w:val="000F56D1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0F56D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56D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56D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56D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56D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56D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56D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56D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56D1"/>
  </w:style>
  <w:style w:type="character" w:customStyle="1" w:styleId="WW8Num2z1">
    <w:name w:val="WW8Num2z1"/>
    <w:rsid w:val="000F56D1"/>
    <w:rPr>
      <w:rFonts w:ascii="Symbol" w:hAnsi="Symbol"/>
    </w:rPr>
  </w:style>
  <w:style w:type="character" w:customStyle="1" w:styleId="WW8Num17z0">
    <w:name w:val="WW8Num17z0"/>
    <w:rsid w:val="000F56D1"/>
    <w:rPr>
      <w:sz w:val="28"/>
      <w:szCs w:val="28"/>
    </w:rPr>
  </w:style>
  <w:style w:type="character" w:customStyle="1" w:styleId="WW8Num18z0">
    <w:name w:val="WW8Num18z0"/>
    <w:rsid w:val="000F56D1"/>
    <w:rPr>
      <w:rFonts w:ascii="Symbol" w:hAnsi="Symbol"/>
    </w:rPr>
  </w:style>
  <w:style w:type="character" w:customStyle="1" w:styleId="WW8Num18z1">
    <w:name w:val="WW8Num18z1"/>
    <w:rsid w:val="000F56D1"/>
    <w:rPr>
      <w:rFonts w:ascii="Courier New" w:hAnsi="Courier New" w:cs="Courier New"/>
    </w:rPr>
  </w:style>
  <w:style w:type="character" w:customStyle="1" w:styleId="WW8Num18z2">
    <w:name w:val="WW8Num18z2"/>
    <w:rsid w:val="000F56D1"/>
    <w:rPr>
      <w:rFonts w:ascii="Wingdings" w:hAnsi="Wingdings"/>
    </w:rPr>
  </w:style>
  <w:style w:type="character" w:customStyle="1" w:styleId="WW8Num22z0">
    <w:name w:val="WW8Num22z0"/>
    <w:rsid w:val="000F56D1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0F56D1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0F56D1"/>
    <w:rPr>
      <w:rFonts w:ascii="Courier New" w:hAnsi="Courier New"/>
    </w:rPr>
  </w:style>
  <w:style w:type="character" w:customStyle="1" w:styleId="WW8Num24z2">
    <w:name w:val="WW8Num24z2"/>
    <w:rsid w:val="000F56D1"/>
    <w:rPr>
      <w:rFonts w:ascii="Wingdings" w:hAnsi="Wingdings"/>
    </w:rPr>
  </w:style>
  <w:style w:type="character" w:customStyle="1" w:styleId="WW8Num24z3">
    <w:name w:val="WW8Num24z3"/>
    <w:rsid w:val="000F56D1"/>
    <w:rPr>
      <w:rFonts w:ascii="Symbol" w:hAnsi="Symbol"/>
    </w:rPr>
  </w:style>
  <w:style w:type="character" w:customStyle="1" w:styleId="15">
    <w:name w:val="Основной шрифт абзаца1"/>
    <w:rsid w:val="000F56D1"/>
  </w:style>
  <w:style w:type="character" w:customStyle="1" w:styleId="af6">
    <w:name w:val="Символ сноски"/>
    <w:rsid w:val="000F56D1"/>
    <w:rPr>
      <w:vertAlign w:val="superscript"/>
    </w:rPr>
  </w:style>
  <w:style w:type="character" w:styleId="af7">
    <w:name w:val="page number"/>
    <w:basedOn w:val="15"/>
    <w:semiHidden/>
    <w:rsid w:val="000F56D1"/>
  </w:style>
  <w:style w:type="character" w:customStyle="1" w:styleId="af8">
    <w:name w:val="Маркеры списка"/>
    <w:rsid w:val="000F56D1"/>
    <w:rPr>
      <w:rFonts w:ascii="StarSymbol" w:eastAsia="StarSymbol" w:hAnsi="StarSymbol" w:cs="StarSymbol"/>
      <w:sz w:val="18"/>
      <w:szCs w:val="18"/>
    </w:rPr>
  </w:style>
  <w:style w:type="character" w:customStyle="1" w:styleId="af9">
    <w:name w:val="Символ нумерации"/>
    <w:rsid w:val="000F56D1"/>
    <w:rPr>
      <w:rFonts w:ascii="Times New Roman" w:hAnsi="Times New Roman"/>
      <w:sz w:val="28"/>
      <w:szCs w:val="34"/>
    </w:rPr>
  </w:style>
  <w:style w:type="character" w:customStyle="1" w:styleId="21">
    <w:name w:val="Основной шрифт абзаца2"/>
    <w:rsid w:val="000F56D1"/>
  </w:style>
  <w:style w:type="paragraph" w:styleId="afa">
    <w:name w:val="Title"/>
    <w:basedOn w:val="a"/>
    <w:next w:val="af4"/>
    <w:link w:val="afb"/>
    <w:rsid w:val="000F56D1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b">
    <w:name w:val="Заголовок Знак"/>
    <w:basedOn w:val="a0"/>
    <w:link w:val="afa"/>
    <w:rsid w:val="000F56D1"/>
    <w:rPr>
      <w:rFonts w:ascii="Arial" w:eastAsia="Arial Unicode MS" w:hAnsi="Arial" w:cs="Tahoma"/>
      <w:sz w:val="28"/>
      <w:szCs w:val="28"/>
      <w:lang w:eastAsia="ar-SA"/>
    </w:rPr>
  </w:style>
  <w:style w:type="paragraph" w:styleId="afc">
    <w:name w:val="List"/>
    <w:basedOn w:val="af4"/>
    <w:semiHidden/>
    <w:rsid w:val="000F56D1"/>
    <w:rPr>
      <w:rFonts w:cs="Tahoma"/>
    </w:rPr>
  </w:style>
  <w:style w:type="paragraph" w:customStyle="1" w:styleId="16">
    <w:name w:val="Название1"/>
    <w:basedOn w:val="a"/>
    <w:rsid w:val="000F56D1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0F56D1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d">
    <w:name w:val="footnote text"/>
    <w:basedOn w:val="a"/>
    <w:link w:val="afe"/>
    <w:semiHidden/>
    <w:rsid w:val="000F56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e">
    <w:name w:val="Текст сноски Знак"/>
    <w:basedOn w:val="a0"/>
    <w:link w:val="afd"/>
    <w:semiHidden/>
    <w:rsid w:val="000F56D1"/>
    <w:rPr>
      <w:rFonts w:ascii="Arial" w:eastAsia="Times New Roman" w:hAnsi="Arial" w:cs="Times New Roman"/>
      <w:sz w:val="20"/>
      <w:szCs w:val="20"/>
      <w:lang w:eastAsia="ar-SA"/>
    </w:rPr>
  </w:style>
  <w:style w:type="paragraph" w:styleId="aff">
    <w:name w:val="Body Text Indent"/>
    <w:basedOn w:val="a"/>
    <w:link w:val="aff0"/>
    <w:semiHidden/>
    <w:rsid w:val="000F56D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0">
    <w:name w:val="Основной текст с отступом Знак"/>
    <w:basedOn w:val="a0"/>
    <w:link w:val="aff"/>
    <w:semiHidden/>
    <w:rsid w:val="000F56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F56D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0F56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211">
    <w:name w:val="Основной текст с отступом 21"/>
    <w:basedOn w:val="a"/>
    <w:rsid w:val="000F56D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aff1">
    <w:name w:val="Содержимое таблицы"/>
    <w:basedOn w:val="a"/>
    <w:rsid w:val="000F56D1"/>
    <w:pPr>
      <w:suppressLineNumber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f2">
    <w:name w:val="Заголовок таблицы"/>
    <w:basedOn w:val="aff1"/>
    <w:rsid w:val="000F56D1"/>
    <w:pPr>
      <w:jc w:val="center"/>
    </w:pPr>
    <w:rPr>
      <w:b/>
      <w:bCs/>
    </w:rPr>
  </w:style>
  <w:style w:type="paragraph" w:customStyle="1" w:styleId="aff3">
    <w:name w:val="Содержимое врезки"/>
    <w:basedOn w:val="af4"/>
    <w:rsid w:val="000F56D1"/>
  </w:style>
  <w:style w:type="paragraph" w:customStyle="1" w:styleId="ConsPlusCell">
    <w:name w:val="ConsPlusCell"/>
    <w:basedOn w:val="a"/>
    <w:uiPriority w:val="99"/>
    <w:rsid w:val="000F56D1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0F56D1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18">
    <w:name w:val="Знак1"/>
    <w:basedOn w:val="a"/>
    <w:rsid w:val="000F56D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0F56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erp-urlitem1">
    <w:name w:val="serp-url__item1"/>
    <w:basedOn w:val="a0"/>
    <w:rsid w:val="000F56D1"/>
  </w:style>
  <w:style w:type="paragraph" w:customStyle="1" w:styleId="aff5">
    <w:basedOn w:val="a"/>
    <w:next w:val="afa"/>
    <w:link w:val="aff6"/>
    <w:qFormat/>
    <w:rsid w:val="000F56D1"/>
    <w:pPr>
      <w:spacing w:after="0" w:line="240" w:lineRule="auto"/>
      <w:jc w:val="center"/>
    </w:pPr>
    <w:rPr>
      <w:b/>
      <w:sz w:val="28"/>
    </w:rPr>
  </w:style>
  <w:style w:type="character" w:customStyle="1" w:styleId="aff6">
    <w:name w:val="Название Знак"/>
    <w:link w:val="aff5"/>
    <w:rsid w:val="000F56D1"/>
    <w:rPr>
      <w:b/>
      <w:sz w:val="28"/>
    </w:rPr>
  </w:style>
  <w:style w:type="character" w:customStyle="1" w:styleId="apple-converted-space">
    <w:name w:val="apple-converted-space"/>
    <w:rsid w:val="000F56D1"/>
  </w:style>
  <w:style w:type="character" w:customStyle="1" w:styleId="extended-textshort">
    <w:name w:val="extended-text__short"/>
    <w:basedOn w:val="a0"/>
    <w:rsid w:val="000F56D1"/>
  </w:style>
  <w:style w:type="paragraph" w:customStyle="1" w:styleId="Textbody">
    <w:name w:val="Text body"/>
    <w:basedOn w:val="Standard"/>
    <w:rsid w:val="000F56D1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7">
    <w:name w:val="Subtle Emphasis"/>
    <w:uiPriority w:val="19"/>
    <w:qFormat/>
    <w:rsid w:val="000F56D1"/>
    <w:rPr>
      <w:i/>
      <w:iCs/>
      <w:color w:val="808080"/>
    </w:rPr>
  </w:style>
  <w:style w:type="paragraph" w:customStyle="1" w:styleId="aff8">
    <w:name w:val="Раздел"/>
    <w:basedOn w:val="a"/>
    <w:rsid w:val="000F56D1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cardmaininfopurchaselink">
    <w:name w:val="cardmaininfo__purchaselink"/>
    <w:basedOn w:val="a0"/>
    <w:rsid w:val="00B1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9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0230-BD5B-4B58-88C5-B850332F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001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КСК</cp:lastModifiedBy>
  <cp:revision>61</cp:revision>
  <cp:lastPrinted>2024-10-30T07:34:00Z</cp:lastPrinted>
  <dcterms:created xsi:type="dcterms:W3CDTF">2024-09-19T06:44:00Z</dcterms:created>
  <dcterms:modified xsi:type="dcterms:W3CDTF">2024-10-30T07:34:00Z</dcterms:modified>
</cp:coreProperties>
</file>